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C1514" w14:textId="566C00D8" w:rsidR="00503837" w:rsidRPr="00540257" w:rsidRDefault="00093B57" w:rsidP="00BA7152">
      <w:pPr>
        <w:jc w:val="center"/>
        <w:rPr>
          <w:rFonts w:asciiTheme="majorHAnsi" w:hAnsiTheme="majorHAnsi" w:cstheme="majorHAnsi"/>
          <w:b/>
        </w:rPr>
      </w:pPr>
      <w:r w:rsidRPr="00540257">
        <w:rPr>
          <w:rFonts w:asciiTheme="majorHAnsi" w:hAnsiTheme="majorHAnsi" w:cstheme="majorHAnsi"/>
          <w:b/>
          <w:bCs/>
          <w:sz w:val="30"/>
        </w:rPr>
        <w:t>An Introduction to Statistics and Data Analysis for Psychology</w:t>
      </w:r>
    </w:p>
    <w:p w14:paraId="0571607C" w14:textId="77777777" w:rsidR="00503837" w:rsidRDefault="00503837">
      <w:pPr>
        <w:jc w:val="center"/>
        <w:rPr>
          <w:rFonts w:asciiTheme="majorHAnsi" w:hAnsiTheme="majorHAnsi" w:cstheme="majorHAnsi"/>
          <w:b/>
        </w:rPr>
      </w:pPr>
    </w:p>
    <w:p w14:paraId="5F1FBFFB" w14:textId="77777777" w:rsidR="00AA73EF" w:rsidRPr="00540257" w:rsidRDefault="00AA73EF">
      <w:pPr>
        <w:jc w:val="center"/>
        <w:rPr>
          <w:rFonts w:asciiTheme="majorHAnsi" w:hAnsiTheme="majorHAnsi" w:cstheme="majorHAnsi"/>
          <w:b/>
        </w:rPr>
      </w:pPr>
    </w:p>
    <w:p w14:paraId="3226E478" w14:textId="6DA1CB90" w:rsidR="00BA7152" w:rsidRPr="00540257" w:rsidRDefault="00BA7152" w:rsidP="004B70C1">
      <w:pPr>
        <w:jc w:val="center"/>
        <w:rPr>
          <w:rFonts w:asciiTheme="majorHAnsi" w:hAnsiTheme="majorHAnsi" w:cstheme="majorHAnsi"/>
          <w:b/>
          <w:sz w:val="28"/>
          <w:szCs w:val="28"/>
        </w:rPr>
      </w:pPr>
      <w:r w:rsidRPr="00540257">
        <w:rPr>
          <w:rFonts w:asciiTheme="majorHAnsi" w:hAnsiTheme="majorHAnsi" w:cstheme="majorHAnsi"/>
          <w:b/>
          <w:sz w:val="28"/>
          <w:szCs w:val="28"/>
        </w:rPr>
        <w:t>T</w:t>
      </w:r>
      <w:r w:rsidR="00093B57" w:rsidRPr="00540257">
        <w:rPr>
          <w:rFonts w:asciiTheme="majorHAnsi" w:hAnsiTheme="majorHAnsi" w:cstheme="majorHAnsi"/>
          <w:b/>
          <w:sz w:val="28"/>
          <w:szCs w:val="28"/>
        </w:rPr>
        <w:t>wo</w:t>
      </w:r>
      <w:r w:rsidRPr="00540257">
        <w:rPr>
          <w:rFonts w:asciiTheme="majorHAnsi" w:hAnsiTheme="majorHAnsi" w:cstheme="majorHAnsi"/>
          <w:b/>
          <w:sz w:val="28"/>
          <w:szCs w:val="28"/>
        </w:rPr>
        <w:t xml:space="preserve"> questions</w:t>
      </w:r>
    </w:p>
    <w:p w14:paraId="46D74F2D" w14:textId="77777777" w:rsidR="002C2296" w:rsidRPr="00540257" w:rsidRDefault="002C2296">
      <w:pPr>
        <w:rPr>
          <w:rFonts w:asciiTheme="majorHAnsi" w:hAnsiTheme="majorHAnsi" w:cstheme="majorHAnsi"/>
          <w:b/>
        </w:rPr>
      </w:pPr>
    </w:p>
    <w:p w14:paraId="5DD271FF" w14:textId="1217E079" w:rsidR="00503837" w:rsidRPr="00540257" w:rsidRDefault="00503837" w:rsidP="002C2296">
      <w:pPr>
        <w:pStyle w:val="ListParagraph"/>
        <w:numPr>
          <w:ilvl w:val="0"/>
          <w:numId w:val="13"/>
        </w:numPr>
        <w:rPr>
          <w:rFonts w:asciiTheme="majorHAnsi" w:hAnsiTheme="majorHAnsi" w:cstheme="majorHAnsi"/>
          <w:bCs/>
        </w:rPr>
      </w:pPr>
      <w:r w:rsidRPr="00540257">
        <w:rPr>
          <w:rFonts w:asciiTheme="majorHAnsi" w:hAnsiTheme="majorHAnsi" w:cstheme="majorHAnsi"/>
          <w:b/>
        </w:rPr>
        <w:t>Why</w:t>
      </w:r>
      <w:r w:rsidRPr="00540257">
        <w:rPr>
          <w:rFonts w:asciiTheme="majorHAnsi" w:hAnsiTheme="majorHAnsi" w:cstheme="majorHAnsi"/>
          <w:bCs/>
        </w:rPr>
        <w:t xml:space="preserve"> </w:t>
      </w:r>
      <w:r w:rsidR="00BA7152" w:rsidRPr="00540257">
        <w:rPr>
          <w:rFonts w:asciiTheme="majorHAnsi" w:hAnsiTheme="majorHAnsi" w:cstheme="majorHAnsi"/>
          <w:bCs/>
        </w:rPr>
        <w:t>study statistics</w:t>
      </w:r>
      <w:r w:rsidR="00CA0E99" w:rsidRPr="00540257">
        <w:rPr>
          <w:rFonts w:asciiTheme="majorHAnsi" w:hAnsiTheme="majorHAnsi" w:cstheme="majorHAnsi"/>
          <w:bCs/>
        </w:rPr>
        <w:t xml:space="preserve"> on a psychology degree</w:t>
      </w:r>
      <w:r w:rsidRPr="00540257">
        <w:rPr>
          <w:rFonts w:asciiTheme="majorHAnsi" w:hAnsiTheme="majorHAnsi" w:cstheme="majorHAnsi"/>
          <w:bCs/>
        </w:rPr>
        <w:t>?</w:t>
      </w:r>
      <w:r w:rsidRPr="00540257">
        <w:rPr>
          <w:rFonts w:asciiTheme="majorHAnsi" w:hAnsiTheme="majorHAnsi" w:cstheme="majorHAnsi"/>
          <w:bCs/>
        </w:rPr>
        <w:tab/>
      </w:r>
    </w:p>
    <w:p w14:paraId="6D6C300E" w14:textId="77777777" w:rsidR="00503837" w:rsidRPr="00540257" w:rsidRDefault="00503837" w:rsidP="00A63707">
      <w:pPr>
        <w:rPr>
          <w:rFonts w:asciiTheme="majorHAnsi" w:hAnsiTheme="majorHAnsi" w:cstheme="majorHAnsi"/>
          <w:b/>
        </w:rPr>
      </w:pPr>
      <w:r w:rsidRPr="00540257">
        <w:rPr>
          <w:rFonts w:asciiTheme="majorHAnsi" w:hAnsiTheme="majorHAnsi" w:cstheme="majorHAnsi"/>
          <w:b/>
        </w:rPr>
        <w:tab/>
      </w:r>
      <w:r w:rsidRPr="00540257">
        <w:rPr>
          <w:rFonts w:asciiTheme="majorHAnsi" w:hAnsiTheme="majorHAnsi" w:cstheme="majorHAnsi"/>
          <w:b/>
        </w:rPr>
        <w:tab/>
      </w:r>
      <w:r w:rsidRPr="00540257">
        <w:rPr>
          <w:rFonts w:asciiTheme="majorHAnsi" w:hAnsiTheme="majorHAnsi" w:cstheme="majorHAnsi"/>
          <w:b/>
        </w:rPr>
        <w:tab/>
      </w:r>
      <w:r w:rsidRPr="00540257">
        <w:rPr>
          <w:rFonts w:asciiTheme="majorHAnsi" w:hAnsiTheme="majorHAnsi" w:cstheme="majorHAnsi"/>
          <w:b/>
        </w:rPr>
        <w:tab/>
      </w:r>
      <w:r w:rsidRPr="00540257">
        <w:rPr>
          <w:rFonts w:asciiTheme="majorHAnsi" w:hAnsiTheme="majorHAnsi" w:cstheme="majorHAnsi"/>
          <w:b/>
        </w:rPr>
        <w:tab/>
      </w:r>
    </w:p>
    <w:p w14:paraId="6A7C82EB" w14:textId="77777777" w:rsidR="00503837" w:rsidRPr="00540257" w:rsidRDefault="00503837" w:rsidP="00A63707">
      <w:pPr>
        <w:rPr>
          <w:rFonts w:asciiTheme="majorHAnsi" w:hAnsiTheme="majorHAnsi" w:cstheme="majorHAnsi"/>
          <w:b/>
        </w:rPr>
      </w:pPr>
    </w:p>
    <w:p w14:paraId="020A27A0" w14:textId="36A87894" w:rsidR="002C2296" w:rsidRPr="00540257" w:rsidRDefault="002C2296" w:rsidP="002C2296">
      <w:pPr>
        <w:pStyle w:val="ListParagraph"/>
        <w:numPr>
          <w:ilvl w:val="0"/>
          <w:numId w:val="13"/>
        </w:numPr>
        <w:rPr>
          <w:rFonts w:asciiTheme="majorHAnsi" w:hAnsiTheme="majorHAnsi" w:cstheme="majorHAnsi"/>
          <w:bCs/>
        </w:rPr>
      </w:pPr>
      <w:r w:rsidRPr="00540257">
        <w:rPr>
          <w:rFonts w:asciiTheme="majorHAnsi" w:hAnsiTheme="majorHAnsi" w:cstheme="majorHAnsi"/>
          <w:b/>
          <w:bCs/>
        </w:rPr>
        <w:t>What</w:t>
      </w:r>
      <w:r w:rsidRPr="00540257">
        <w:rPr>
          <w:rFonts w:asciiTheme="majorHAnsi" w:hAnsiTheme="majorHAnsi" w:cstheme="majorHAnsi"/>
          <w:b/>
        </w:rPr>
        <w:t xml:space="preserve"> </w:t>
      </w:r>
      <w:r w:rsidRPr="00540257">
        <w:rPr>
          <w:rFonts w:asciiTheme="majorHAnsi" w:hAnsiTheme="majorHAnsi" w:cstheme="majorHAnsi"/>
          <w:bCs/>
        </w:rPr>
        <w:t>concepts, ideas, and skills will we cover in the Research Methods modules?</w:t>
      </w:r>
    </w:p>
    <w:p w14:paraId="45B758B2" w14:textId="7F86998A" w:rsidR="00503837" w:rsidRPr="00AA73EF" w:rsidRDefault="00503837" w:rsidP="00CA0E99">
      <w:pPr>
        <w:rPr>
          <w:rFonts w:asciiTheme="majorHAnsi" w:hAnsiTheme="majorHAnsi" w:cstheme="majorHAnsi"/>
          <w:bCs/>
        </w:rPr>
      </w:pPr>
    </w:p>
    <w:p w14:paraId="3EDE34FF" w14:textId="77777777" w:rsidR="00BA7152" w:rsidRPr="00AA73EF" w:rsidRDefault="00BA7152">
      <w:pPr>
        <w:rPr>
          <w:rFonts w:asciiTheme="majorHAnsi" w:hAnsiTheme="majorHAnsi" w:cstheme="majorHAnsi"/>
          <w:bCs/>
        </w:rPr>
      </w:pPr>
    </w:p>
    <w:p w14:paraId="229881E0" w14:textId="20B84327" w:rsidR="004B70C1" w:rsidRPr="00AA73EF" w:rsidRDefault="004B70C1">
      <w:pPr>
        <w:rPr>
          <w:rFonts w:asciiTheme="majorHAnsi" w:hAnsiTheme="majorHAnsi" w:cstheme="majorHAnsi"/>
          <w:bCs/>
        </w:rPr>
      </w:pPr>
      <w:r w:rsidRPr="00AA73EF">
        <w:rPr>
          <w:rFonts w:asciiTheme="majorHAnsi" w:hAnsiTheme="majorHAnsi" w:cstheme="majorHAnsi"/>
          <w:bCs/>
        </w:rPr>
        <w:t>__________________________________________________________________</w:t>
      </w:r>
    </w:p>
    <w:p w14:paraId="3B33EB34" w14:textId="77777777" w:rsidR="004B70C1" w:rsidRPr="00540257" w:rsidRDefault="004B70C1">
      <w:pPr>
        <w:rPr>
          <w:rFonts w:asciiTheme="majorHAnsi" w:hAnsiTheme="majorHAnsi" w:cstheme="majorHAnsi"/>
          <w:b/>
        </w:rPr>
      </w:pPr>
    </w:p>
    <w:p w14:paraId="6DA3E39D" w14:textId="77777777" w:rsidR="00CA0E99" w:rsidRPr="00540257" w:rsidRDefault="00503837" w:rsidP="007737A8">
      <w:pPr>
        <w:jc w:val="center"/>
        <w:rPr>
          <w:rFonts w:asciiTheme="majorHAnsi" w:hAnsiTheme="majorHAnsi" w:cstheme="majorHAnsi"/>
          <w:b/>
          <w:sz w:val="28"/>
        </w:rPr>
      </w:pPr>
      <w:r w:rsidRPr="00540257">
        <w:rPr>
          <w:rFonts w:asciiTheme="majorHAnsi" w:hAnsiTheme="majorHAnsi" w:cstheme="majorHAnsi"/>
          <w:b/>
          <w:sz w:val="28"/>
        </w:rPr>
        <w:t>Why</w:t>
      </w:r>
      <w:r w:rsidR="00BA7152" w:rsidRPr="00540257">
        <w:rPr>
          <w:rFonts w:asciiTheme="majorHAnsi" w:hAnsiTheme="majorHAnsi" w:cstheme="majorHAnsi"/>
          <w:b/>
          <w:sz w:val="28"/>
        </w:rPr>
        <w:t xml:space="preserve"> </w:t>
      </w:r>
      <w:r w:rsidR="004D65A3" w:rsidRPr="00540257">
        <w:rPr>
          <w:rFonts w:asciiTheme="majorHAnsi" w:hAnsiTheme="majorHAnsi" w:cstheme="majorHAnsi"/>
          <w:b/>
          <w:sz w:val="28"/>
        </w:rPr>
        <w:t>are we doing this</w:t>
      </w:r>
      <w:r w:rsidRPr="00540257">
        <w:rPr>
          <w:rFonts w:asciiTheme="majorHAnsi" w:hAnsiTheme="majorHAnsi" w:cstheme="majorHAnsi"/>
          <w:b/>
          <w:sz w:val="28"/>
        </w:rPr>
        <w:t>?</w:t>
      </w:r>
      <w:r w:rsidR="00C941F2" w:rsidRPr="00540257">
        <w:rPr>
          <w:rFonts w:asciiTheme="majorHAnsi" w:hAnsiTheme="majorHAnsi" w:cstheme="majorHAnsi"/>
          <w:b/>
          <w:sz w:val="28"/>
        </w:rPr>
        <w:t xml:space="preserve"> </w:t>
      </w:r>
    </w:p>
    <w:p w14:paraId="435FFB17" w14:textId="77777777" w:rsidR="00CA0E99" w:rsidRPr="00540257" w:rsidRDefault="00CA0E99">
      <w:pPr>
        <w:rPr>
          <w:rFonts w:asciiTheme="majorHAnsi" w:hAnsiTheme="majorHAnsi" w:cstheme="majorHAnsi"/>
          <w:b/>
        </w:rPr>
      </w:pPr>
    </w:p>
    <w:p w14:paraId="54308156" w14:textId="77777777" w:rsidR="00503837" w:rsidRPr="00540257" w:rsidRDefault="00CA0E99" w:rsidP="00CA0E99">
      <w:pPr>
        <w:spacing w:after="120"/>
        <w:rPr>
          <w:rFonts w:asciiTheme="majorHAnsi" w:hAnsiTheme="majorHAnsi" w:cstheme="majorHAnsi"/>
        </w:rPr>
      </w:pPr>
      <w:r w:rsidRPr="00540257">
        <w:rPr>
          <w:rFonts w:asciiTheme="majorHAnsi" w:hAnsiTheme="majorHAnsi" w:cstheme="majorHAnsi"/>
        </w:rPr>
        <w:t>Think about the following situation:</w:t>
      </w:r>
    </w:p>
    <w:p w14:paraId="63DEB43B" w14:textId="37BA07C4" w:rsidR="00503837" w:rsidRPr="0028590C" w:rsidRDefault="00503837">
      <w:pPr>
        <w:rPr>
          <w:rFonts w:ascii="Comic Sans MS" w:hAnsi="Comic Sans MS"/>
          <w:szCs w:val="24"/>
        </w:rPr>
      </w:pPr>
      <w:r w:rsidRPr="0028590C">
        <w:rPr>
          <w:rFonts w:ascii="Comic Sans MS" w:hAnsi="Comic Sans MS"/>
          <w:szCs w:val="24"/>
        </w:rPr>
        <w:t xml:space="preserve">A friend tells you that they have tried a subliminal self-help audio-track. The audio-track is designed to improve memory. Relaxing music can be heard on the track, but there is also a subliminal message (which cannot be heard clearly). Your friend says that the audio-track worked for </w:t>
      </w:r>
      <w:r w:rsidR="00DA4C8A">
        <w:rPr>
          <w:rFonts w:ascii="Comic Sans MS" w:hAnsi="Comic Sans MS"/>
          <w:szCs w:val="24"/>
        </w:rPr>
        <w:t xml:space="preserve">them </w:t>
      </w:r>
      <w:r w:rsidRPr="0028590C">
        <w:rPr>
          <w:rFonts w:ascii="Comic Sans MS" w:hAnsi="Comic Sans MS"/>
          <w:szCs w:val="24"/>
        </w:rPr>
        <w:t>and recommends that you try it yourself.</w:t>
      </w:r>
    </w:p>
    <w:p w14:paraId="71B51C2A" w14:textId="77777777" w:rsidR="00503837" w:rsidRPr="00CA0E99" w:rsidRDefault="00503837"/>
    <w:p w14:paraId="4C066434" w14:textId="4685ECCF" w:rsidR="00503837" w:rsidRPr="00DA4C8A" w:rsidRDefault="00175017" w:rsidP="00175017">
      <w:pPr>
        <w:ind w:left="567" w:hanging="567"/>
        <w:rPr>
          <w:rFonts w:asciiTheme="majorHAnsi" w:hAnsiTheme="majorHAnsi" w:cstheme="majorHAnsi"/>
        </w:rPr>
      </w:pPr>
      <w:r w:rsidRPr="00DA4C8A">
        <w:rPr>
          <w:rFonts w:asciiTheme="majorHAnsi" w:hAnsiTheme="majorHAnsi" w:cstheme="majorHAnsi"/>
          <w:bdr w:val="single" w:sz="4" w:space="0" w:color="auto"/>
        </w:rPr>
        <w:sym w:font="Webdings" w:char="F03B"/>
      </w:r>
      <w:r w:rsidRPr="00DA4C8A">
        <w:rPr>
          <w:rFonts w:asciiTheme="majorHAnsi" w:hAnsiTheme="majorHAnsi" w:cstheme="majorHAnsi"/>
          <w:bdr w:val="single" w:sz="4" w:space="0" w:color="auto"/>
        </w:rPr>
        <w:sym w:font="Wingdings" w:char="F021"/>
      </w:r>
      <w:r w:rsidRPr="00DA4C8A">
        <w:rPr>
          <w:rFonts w:asciiTheme="majorHAnsi" w:hAnsiTheme="majorHAnsi" w:cstheme="majorHAnsi"/>
        </w:rPr>
        <w:t xml:space="preserve"> </w:t>
      </w:r>
      <w:r w:rsidR="00503837" w:rsidRPr="00DA4C8A">
        <w:rPr>
          <w:rFonts w:asciiTheme="majorHAnsi" w:hAnsiTheme="majorHAnsi" w:cstheme="majorHAnsi"/>
          <w:i/>
        </w:rPr>
        <w:t xml:space="preserve">What objections might you have to their </w:t>
      </w:r>
      <w:r w:rsidR="00DA4C8A" w:rsidRPr="00DA4C8A">
        <w:rPr>
          <w:rFonts w:asciiTheme="majorHAnsi" w:hAnsiTheme="majorHAnsi" w:cstheme="majorHAnsi"/>
          <w:i/>
        </w:rPr>
        <w:t>claim or their recommendation</w:t>
      </w:r>
      <w:r w:rsidR="00503837" w:rsidRPr="00DA4C8A">
        <w:rPr>
          <w:rFonts w:asciiTheme="majorHAnsi" w:hAnsiTheme="majorHAnsi" w:cstheme="majorHAnsi"/>
          <w:i/>
        </w:rPr>
        <w:t>?</w:t>
      </w:r>
      <w:r w:rsidR="00503837" w:rsidRPr="00DA4C8A">
        <w:rPr>
          <w:rFonts w:asciiTheme="majorHAnsi" w:hAnsiTheme="majorHAnsi" w:cstheme="majorHAnsi"/>
        </w:rPr>
        <w:t xml:space="preserve"> </w:t>
      </w:r>
    </w:p>
    <w:p w14:paraId="2D69FDD5" w14:textId="77777777" w:rsidR="00C72D8E" w:rsidRPr="00540257" w:rsidRDefault="00C72D8E" w:rsidP="00C72D8E">
      <w:pPr>
        <w:rPr>
          <w:rFonts w:asciiTheme="majorHAnsi" w:hAnsiTheme="majorHAnsi" w:cstheme="majorHAnsi"/>
          <w:b/>
        </w:rPr>
      </w:pPr>
    </w:p>
    <w:p w14:paraId="563B9484" w14:textId="77777777" w:rsidR="00C72D8E" w:rsidRDefault="00C72D8E" w:rsidP="00C72D8E">
      <w:pPr>
        <w:rPr>
          <w:rFonts w:asciiTheme="majorHAnsi" w:hAnsiTheme="majorHAnsi" w:cstheme="majorHAnsi"/>
          <w:b/>
        </w:rPr>
      </w:pPr>
    </w:p>
    <w:p w14:paraId="1AA3C93B" w14:textId="77777777" w:rsidR="00C72D8E" w:rsidRDefault="00C72D8E" w:rsidP="00C72D8E">
      <w:pPr>
        <w:rPr>
          <w:rFonts w:asciiTheme="majorHAnsi" w:hAnsiTheme="majorHAnsi" w:cstheme="majorHAnsi"/>
          <w:b/>
        </w:rPr>
      </w:pPr>
    </w:p>
    <w:p w14:paraId="5398291B" w14:textId="77777777" w:rsidR="00C72D8E" w:rsidRPr="00540257" w:rsidRDefault="00C72D8E" w:rsidP="00C72D8E">
      <w:pPr>
        <w:rPr>
          <w:rFonts w:asciiTheme="majorHAnsi" w:hAnsiTheme="majorHAnsi" w:cstheme="majorHAnsi"/>
          <w:b/>
        </w:rPr>
      </w:pPr>
    </w:p>
    <w:p w14:paraId="46BD7860" w14:textId="77777777" w:rsidR="00C72D8E" w:rsidRPr="00AA73EF" w:rsidRDefault="00C72D8E" w:rsidP="00C72D8E">
      <w:pPr>
        <w:rPr>
          <w:rFonts w:asciiTheme="majorHAnsi" w:hAnsiTheme="majorHAnsi" w:cstheme="majorHAnsi"/>
          <w:bCs/>
        </w:rPr>
      </w:pPr>
      <w:r w:rsidRPr="00AA73EF">
        <w:rPr>
          <w:rFonts w:asciiTheme="majorHAnsi" w:hAnsiTheme="majorHAnsi" w:cstheme="majorHAnsi"/>
          <w:bCs/>
        </w:rPr>
        <w:t>__________________________________________________________________</w:t>
      </w:r>
    </w:p>
    <w:p w14:paraId="6DBFCE58" w14:textId="77777777" w:rsidR="00C72D8E" w:rsidRPr="00540257" w:rsidRDefault="00C72D8E" w:rsidP="00C72D8E">
      <w:pPr>
        <w:rPr>
          <w:rFonts w:asciiTheme="majorHAnsi" w:hAnsiTheme="majorHAnsi" w:cstheme="majorHAnsi"/>
          <w:b/>
        </w:rPr>
      </w:pPr>
    </w:p>
    <w:p w14:paraId="725BED24" w14:textId="62A23F26" w:rsidR="00C72D8E" w:rsidRPr="00540257" w:rsidRDefault="000E3AD7" w:rsidP="00C72D8E">
      <w:pPr>
        <w:jc w:val="center"/>
        <w:rPr>
          <w:rFonts w:asciiTheme="majorHAnsi" w:hAnsiTheme="majorHAnsi" w:cstheme="majorHAnsi"/>
          <w:b/>
          <w:sz w:val="28"/>
        </w:rPr>
      </w:pPr>
      <w:r>
        <w:rPr>
          <w:rFonts w:asciiTheme="majorHAnsi" w:hAnsiTheme="majorHAnsi" w:cstheme="majorHAnsi"/>
          <w:b/>
          <w:sz w:val="28"/>
        </w:rPr>
        <w:t xml:space="preserve">Possible </w:t>
      </w:r>
      <w:r w:rsidR="00BC03A5">
        <w:rPr>
          <w:rFonts w:asciiTheme="majorHAnsi" w:hAnsiTheme="majorHAnsi" w:cstheme="majorHAnsi"/>
          <w:b/>
          <w:sz w:val="28"/>
        </w:rPr>
        <w:t>objections</w:t>
      </w:r>
    </w:p>
    <w:p w14:paraId="2C3EFCED" w14:textId="77777777" w:rsidR="006049CA" w:rsidRPr="00AA73EF" w:rsidRDefault="006049CA" w:rsidP="006049CA">
      <w:pPr>
        <w:pStyle w:val="Heading8"/>
        <w:jc w:val="left"/>
        <w:rPr>
          <w:rFonts w:ascii="Chalkboard" w:hAnsi="Chalkboard"/>
          <w:b w:val="0"/>
          <w:bCs/>
          <w:sz w:val="24"/>
          <w:szCs w:val="24"/>
        </w:rPr>
      </w:pPr>
    </w:p>
    <w:p w14:paraId="64387731" w14:textId="77777777" w:rsidR="00BC03A5" w:rsidRPr="00AA73EF" w:rsidRDefault="00BC03A5" w:rsidP="00BC03A5">
      <w:pPr>
        <w:rPr>
          <w:rFonts w:asciiTheme="majorHAnsi" w:hAnsiTheme="majorHAnsi" w:cstheme="majorHAnsi"/>
          <w:bCs/>
          <w:szCs w:val="24"/>
        </w:rPr>
      </w:pPr>
    </w:p>
    <w:p w14:paraId="65417661" w14:textId="77777777" w:rsidR="00BC03A5" w:rsidRPr="00AA73EF" w:rsidRDefault="00BC03A5" w:rsidP="00BC03A5">
      <w:pPr>
        <w:rPr>
          <w:rFonts w:asciiTheme="majorHAnsi" w:hAnsiTheme="majorHAnsi" w:cstheme="majorHAnsi"/>
          <w:bCs/>
          <w:szCs w:val="24"/>
        </w:rPr>
      </w:pPr>
    </w:p>
    <w:p w14:paraId="1B675071" w14:textId="77777777" w:rsidR="00BC03A5" w:rsidRPr="00AA73EF" w:rsidRDefault="00BC03A5" w:rsidP="00BC03A5">
      <w:pPr>
        <w:rPr>
          <w:rFonts w:asciiTheme="majorHAnsi" w:hAnsiTheme="majorHAnsi" w:cstheme="majorHAnsi"/>
          <w:bCs/>
          <w:szCs w:val="24"/>
        </w:rPr>
      </w:pPr>
    </w:p>
    <w:p w14:paraId="6585B36C" w14:textId="77777777" w:rsidR="00BC03A5" w:rsidRPr="00AA73EF" w:rsidRDefault="00BC03A5" w:rsidP="00BC03A5">
      <w:pPr>
        <w:rPr>
          <w:rFonts w:asciiTheme="majorHAnsi" w:hAnsiTheme="majorHAnsi" w:cstheme="majorHAnsi"/>
          <w:bCs/>
          <w:szCs w:val="24"/>
        </w:rPr>
      </w:pPr>
    </w:p>
    <w:p w14:paraId="55413529" w14:textId="77777777" w:rsidR="00BC03A5" w:rsidRPr="00AA73EF" w:rsidRDefault="00BC03A5" w:rsidP="00BC03A5">
      <w:pPr>
        <w:rPr>
          <w:rFonts w:asciiTheme="majorHAnsi" w:hAnsiTheme="majorHAnsi" w:cstheme="majorHAnsi"/>
          <w:bCs/>
          <w:szCs w:val="24"/>
        </w:rPr>
      </w:pPr>
    </w:p>
    <w:p w14:paraId="41A15A8F" w14:textId="77777777" w:rsidR="00BC03A5" w:rsidRPr="00AA73EF" w:rsidRDefault="00BC03A5" w:rsidP="00BC03A5">
      <w:pPr>
        <w:rPr>
          <w:rFonts w:asciiTheme="majorHAnsi" w:hAnsiTheme="majorHAnsi" w:cstheme="majorHAnsi"/>
          <w:bCs/>
          <w:szCs w:val="24"/>
        </w:rPr>
      </w:pPr>
      <w:r w:rsidRPr="00AA73EF">
        <w:rPr>
          <w:rFonts w:asciiTheme="majorHAnsi" w:hAnsiTheme="majorHAnsi" w:cstheme="majorHAnsi"/>
          <w:bCs/>
          <w:szCs w:val="24"/>
        </w:rPr>
        <w:t>__________________________________________________________________</w:t>
      </w:r>
    </w:p>
    <w:p w14:paraId="661BF2AB" w14:textId="77777777" w:rsidR="00BC03A5" w:rsidRPr="00540257" w:rsidRDefault="00BC03A5" w:rsidP="00BC03A5">
      <w:pPr>
        <w:rPr>
          <w:rFonts w:asciiTheme="majorHAnsi" w:hAnsiTheme="majorHAnsi" w:cstheme="majorHAnsi"/>
          <w:b/>
        </w:rPr>
      </w:pPr>
    </w:p>
    <w:p w14:paraId="0779E85E" w14:textId="3D89ECB6" w:rsidR="006049CA" w:rsidRDefault="008A5D0C" w:rsidP="00A63707">
      <w:pPr>
        <w:pStyle w:val="Heading8"/>
        <w:rPr>
          <w:rFonts w:ascii="Chalkboard" w:hAnsi="Chalkboard"/>
          <w:sz w:val="28"/>
        </w:rPr>
      </w:pPr>
      <w:r>
        <w:rPr>
          <w:rFonts w:asciiTheme="majorHAnsi" w:hAnsiTheme="majorHAnsi" w:cstheme="majorHAnsi"/>
          <w:bCs/>
          <w:sz w:val="28"/>
          <w:lang w:val="en-US"/>
        </w:rPr>
        <w:t>Issues assoc</w:t>
      </w:r>
      <w:r w:rsidR="00A63707">
        <w:rPr>
          <w:rFonts w:asciiTheme="majorHAnsi" w:hAnsiTheme="majorHAnsi" w:cstheme="majorHAnsi"/>
          <w:bCs/>
          <w:sz w:val="28"/>
          <w:lang w:val="en-US"/>
        </w:rPr>
        <w:t>i</w:t>
      </w:r>
      <w:r w:rsidRPr="008A5D0C">
        <w:rPr>
          <w:rFonts w:asciiTheme="majorHAnsi" w:hAnsiTheme="majorHAnsi" w:cstheme="majorHAnsi"/>
          <w:bCs/>
          <w:sz w:val="28"/>
          <w:lang w:val="en-US"/>
        </w:rPr>
        <w:t>ated with the example</w:t>
      </w:r>
    </w:p>
    <w:p w14:paraId="6AD41093" w14:textId="77777777" w:rsidR="006049CA" w:rsidRPr="00B15707" w:rsidRDefault="006049CA" w:rsidP="006049CA">
      <w:pPr>
        <w:pStyle w:val="Heading8"/>
        <w:jc w:val="left"/>
        <w:rPr>
          <w:rFonts w:asciiTheme="majorHAnsi" w:hAnsiTheme="majorHAnsi" w:cstheme="majorHAnsi"/>
          <w:sz w:val="28"/>
        </w:rPr>
      </w:pPr>
    </w:p>
    <w:p w14:paraId="5489F973" w14:textId="0A00CE49" w:rsidR="00A63707" w:rsidRPr="00B15707" w:rsidRDefault="00A63707" w:rsidP="00A63707">
      <w:pPr>
        <w:rPr>
          <w:rFonts w:asciiTheme="majorHAnsi" w:hAnsiTheme="majorHAnsi" w:cstheme="majorHAnsi"/>
        </w:rPr>
      </w:pPr>
      <w:r w:rsidRPr="00B15707">
        <w:rPr>
          <w:rFonts w:asciiTheme="majorHAnsi" w:hAnsiTheme="majorHAnsi" w:cstheme="majorHAnsi"/>
        </w:rPr>
        <w:t>Measurement</w:t>
      </w:r>
    </w:p>
    <w:p w14:paraId="1A81F400" w14:textId="77777777" w:rsidR="00A63707" w:rsidRPr="00B15707" w:rsidRDefault="00A63707" w:rsidP="00A63707">
      <w:pPr>
        <w:rPr>
          <w:rFonts w:asciiTheme="majorHAnsi" w:hAnsiTheme="majorHAnsi" w:cstheme="majorHAnsi"/>
        </w:rPr>
      </w:pPr>
    </w:p>
    <w:p w14:paraId="1FF0642F" w14:textId="4764552C" w:rsidR="00A63707" w:rsidRPr="00B15707" w:rsidRDefault="00A63707" w:rsidP="00A63707">
      <w:pPr>
        <w:rPr>
          <w:rFonts w:asciiTheme="majorHAnsi" w:hAnsiTheme="majorHAnsi" w:cstheme="majorHAnsi"/>
        </w:rPr>
      </w:pPr>
      <w:r w:rsidRPr="00B15707">
        <w:rPr>
          <w:rFonts w:asciiTheme="majorHAnsi" w:hAnsiTheme="majorHAnsi" w:cstheme="majorHAnsi"/>
        </w:rPr>
        <w:t>Comparison</w:t>
      </w:r>
    </w:p>
    <w:p w14:paraId="2B61F89D" w14:textId="77777777" w:rsidR="00A63707" w:rsidRPr="00B15707" w:rsidRDefault="00A63707" w:rsidP="00A63707">
      <w:pPr>
        <w:rPr>
          <w:rFonts w:asciiTheme="majorHAnsi" w:hAnsiTheme="majorHAnsi" w:cstheme="majorHAnsi"/>
        </w:rPr>
      </w:pPr>
    </w:p>
    <w:p w14:paraId="5DBE4F04" w14:textId="282D398B" w:rsidR="00A63707" w:rsidRPr="00B15707" w:rsidRDefault="00A63707" w:rsidP="00A63707">
      <w:pPr>
        <w:rPr>
          <w:rFonts w:asciiTheme="majorHAnsi" w:hAnsiTheme="majorHAnsi" w:cstheme="majorHAnsi"/>
        </w:rPr>
      </w:pPr>
      <w:r w:rsidRPr="00B15707">
        <w:rPr>
          <w:rFonts w:asciiTheme="majorHAnsi" w:hAnsiTheme="majorHAnsi" w:cstheme="majorHAnsi"/>
        </w:rPr>
        <w:t>Study Design</w:t>
      </w:r>
    </w:p>
    <w:p w14:paraId="6B1153CD" w14:textId="77777777" w:rsidR="00A63707" w:rsidRPr="00B15707" w:rsidRDefault="00A63707" w:rsidP="00A63707">
      <w:pPr>
        <w:rPr>
          <w:rFonts w:asciiTheme="majorHAnsi" w:hAnsiTheme="majorHAnsi" w:cstheme="majorHAnsi"/>
        </w:rPr>
      </w:pPr>
    </w:p>
    <w:p w14:paraId="3C963FE9" w14:textId="6FBCA6BA" w:rsidR="00A63707" w:rsidRPr="00B15707" w:rsidRDefault="00A63707" w:rsidP="00A63707">
      <w:pPr>
        <w:rPr>
          <w:rFonts w:asciiTheme="majorHAnsi" w:hAnsiTheme="majorHAnsi" w:cstheme="majorHAnsi"/>
        </w:rPr>
      </w:pPr>
      <w:r w:rsidRPr="00B15707">
        <w:rPr>
          <w:rFonts w:asciiTheme="majorHAnsi" w:hAnsiTheme="majorHAnsi" w:cstheme="majorHAnsi"/>
        </w:rPr>
        <w:t>G</w:t>
      </w:r>
      <w:r w:rsidR="00AA73EF" w:rsidRPr="00B15707">
        <w:rPr>
          <w:rFonts w:asciiTheme="majorHAnsi" w:hAnsiTheme="majorHAnsi" w:cstheme="majorHAnsi"/>
        </w:rPr>
        <w:t>enerali</w:t>
      </w:r>
      <w:r w:rsidR="00AD4906" w:rsidRPr="00B15707">
        <w:rPr>
          <w:rFonts w:asciiTheme="majorHAnsi" w:hAnsiTheme="majorHAnsi" w:cstheme="majorHAnsi"/>
        </w:rPr>
        <w:t>zation</w:t>
      </w:r>
    </w:p>
    <w:p w14:paraId="6130BB99" w14:textId="77777777" w:rsidR="00AD4906" w:rsidRPr="00B15707" w:rsidRDefault="00AD4906" w:rsidP="00A63707">
      <w:pPr>
        <w:rPr>
          <w:rFonts w:asciiTheme="majorHAnsi" w:hAnsiTheme="majorHAnsi" w:cstheme="majorHAnsi"/>
        </w:rPr>
      </w:pPr>
    </w:p>
    <w:p w14:paraId="72CA30E2" w14:textId="3A6B515E" w:rsidR="007737A8" w:rsidRPr="00E6400F" w:rsidRDefault="008914B3" w:rsidP="00E6400F">
      <w:pPr>
        <w:pStyle w:val="Heading8"/>
        <w:rPr>
          <w:rFonts w:asciiTheme="majorHAnsi" w:hAnsiTheme="majorHAnsi" w:cstheme="majorHAnsi"/>
          <w:sz w:val="28"/>
          <w:szCs w:val="28"/>
        </w:rPr>
      </w:pPr>
      <w:r>
        <w:br w:type="page"/>
      </w:r>
      <w:r w:rsidR="004D65A3" w:rsidRPr="00E6400F">
        <w:rPr>
          <w:rFonts w:asciiTheme="majorHAnsi" w:hAnsiTheme="majorHAnsi" w:cstheme="majorHAnsi"/>
          <w:sz w:val="28"/>
          <w:szCs w:val="28"/>
        </w:rPr>
        <w:lastRenderedPageBreak/>
        <w:t>What will we be doing?</w:t>
      </w:r>
    </w:p>
    <w:p w14:paraId="51C24B28" w14:textId="77777777" w:rsidR="007737A8" w:rsidRPr="00E6400F" w:rsidRDefault="007737A8" w:rsidP="007737A8">
      <w:pPr>
        <w:pStyle w:val="Heading8"/>
        <w:rPr>
          <w:rFonts w:asciiTheme="majorHAnsi" w:hAnsiTheme="majorHAnsi" w:cstheme="majorHAnsi"/>
          <w:sz w:val="24"/>
          <w:szCs w:val="24"/>
        </w:rPr>
      </w:pPr>
    </w:p>
    <w:p w14:paraId="25CA1D84" w14:textId="77777777" w:rsidR="00963B40" w:rsidRPr="00E6400F" w:rsidRDefault="00503837" w:rsidP="00E6400F">
      <w:pPr>
        <w:pStyle w:val="Heading8"/>
        <w:numPr>
          <w:ilvl w:val="0"/>
          <w:numId w:val="14"/>
        </w:numPr>
        <w:jc w:val="left"/>
        <w:rPr>
          <w:rFonts w:asciiTheme="majorHAnsi" w:hAnsiTheme="majorHAnsi" w:cstheme="majorHAnsi"/>
          <w:b w:val="0"/>
          <w:bCs/>
          <w:sz w:val="24"/>
          <w:szCs w:val="24"/>
        </w:rPr>
      </w:pPr>
      <w:r w:rsidRPr="00E6400F">
        <w:rPr>
          <w:rFonts w:asciiTheme="majorHAnsi" w:hAnsiTheme="majorHAnsi" w:cstheme="majorHAnsi"/>
          <w:b w:val="0"/>
          <w:bCs/>
          <w:sz w:val="24"/>
          <w:szCs w:val="24"/>
        </w:rPr>
        <w:t>Three examples to illustrate how to make sense of data</w:t>
      </w:r>
    </w:p>
    <w:p w14:paraId="3965CFBB" w14:textId="77777777" w:rsidR="00E6400F" w:rsidRPr="00E6400F" w:rsidRDefault="00E6400F" w:rsidP="00E6400F">
      <w:pPr>
        <w:rPr>
          <w:rFonts w:asciiTheme="majorHAnsi" w:hAnsiTheme="majorHAnsi" w:cstheme="majorHAnsi"/>
          <w:bCs/>
          <w:szCs w:val="24"/>
        </w:rPr>
      </w:pPr>
    </w:p>
    <w:p w14:paraId="11DF030B" w14:textId="77777777" w:rsidR="00E6400F" w:rsidRPr="00E6400F" w:rsidRDefault="00E6400F" w:rsidP="00E6400F">
      <w:pPr>
        <w:rPr>
          <w:rFonts w:asciiTheme="majorHAnsi" w:hAnsiTheme="majorHAnsi" w:cstheme="majorHAnsi"/>
          <w:bCs/>
          <w:szCs w:val="24"/>
        </w:rPr>
      </w:pPr>
      <w:r w:rsidRPr="00E6400F">
        <w:rPr>
          <w:rFonts w:asciiTheme="majorHAnsi" w:hAnsiTheme="majorHAnsi" w:cstheme="majorHAnsi"/>
          <w:bCs/>
          <w:szCs w:val="24"/>
        </w:rPr>
        <w:t>__________________________________________________________________</w:t>
      </w:r>
    </w:p>
    <w:p w14:paraId="55DB1E94" w14:textId="77777777" w:rsidR="00503837" w:rsidRPr="00E6400F" w:rsidRDefault="00503837" w:rsidP="00E6400F">
      <w:pPr>
        <w:rPr>
          <w:rFonts w:asciiTheme="majorHAnsi" w:hAnsiTheme="majorHAnsi" w:cstheme="majorHAnsi"/>
          <w:szCs w:val="24"/>
        </w:rPr>
      </w:pPr>
    </w:p>
    <w:p w14:paraId="5230F47F" w14:textId="40EC766B" w:rsidR="00503837" w:rsidRPr="00A03ACF" w:rsidRDefault="00A03ACF" w:rsidP="00A03ACF">
      <w:pPr>
        <w:jc w:val="center"/>
        <w:rPr>
          <w:rFonts w:asciiTheme="majorHAnsi" w:hAnsiTheme="majorHAnsi" w:cstheme="majorHAnsi"/>
          <w:b/>
          <w:bCs/>
          <w:sz w:val="28"/>
          <w:szCs w:val="28"/>
          <w:lang w:val="en-US"/>
        </w:rPr>
      </w:pPr>
      <w:r w:rsidRPr="00A03ACF">
        <w:rPr>
          <w:rFonts w:asciiTheme="majorHAnsi" w:hAnsiTheme="majorHAnsi" w:cstheme="majorHAnsi"/>
          <w:b/>
          <w:bCs/>
          <w:sz w:val="28"/>
          <w:szCs w:val="28"/>
          <w:lang w:val="en-US"/>
        </w:rPr>
        <w:t>Making Sense of Data – Example 1 – Ketchup Preference</w:t>
      </w:r>
    </w:p>
    <w:p w14:paraId="5C417474" w14:textId="77777777" w:rsidR="00A03ACF" w:rsidRPr="005968D3" w:rsidRDefault="00A03ACF">
      <w:pPr>
        <w:rPr>
          <w:rFonts w:asciiTheme="majorHAnsi" w:hAnsiTheme="majorHAnsi" w:cstheme="majorHAnsi"/>
          <w:b/>
          <w:szCs w:val="24"/>
        </w:rPr>
      </w:pPr>
    </w:p>
    <w:p w14:paraId="053D3C5D" w14:textId="77777777" w:rsidR="00A03ACF" w:rsidRPr="005968D3" w:rsidRDefault="00503837" w:rsidP="004D65A3">
      <w:pPr>
        <w:ind w:left="1276" w:hanging="1276"/>
        <w:rPr>
          <w:rFonts w:asciiTheme="majorHAnsi" w:hAnsiTheme="majorHAnsi" w:cstheme="majorHAnsi"/>
        </w:rPr>
      </w:pPr>
      <w:r w:rsidRPr="005968D3">
        <w:rPr>
          <w:rFonts w:asciiTheme="majorHAnsi" w:hAnsiTheme="majorHAnsi" w:cstheme="majorHAnsi"/>
        </w:rPr>
        <w:t xml:space="preserve">Haller </w:t>
      </w:r>
      <w:r w:rsidRPr="005968D3">
        <w:rPr>
          <w:rFonts w:asciiTheme="majorHAnsi" w:hAnsiTheme="majorHAnsi" w:cstheme="majorHAnsi"/>
          <w:i/>
        </w:rPr>
        <w:t>et al.</w:t>
      </w:r>
      <w:r w:rsidRPr="005968D3">
        <w:rPr>
          <w:rFonts w:asciiTheme="majorHAnsi" w:hAnsiTheme="majorHAnsi" w:cstheme="majorHAnsi"/>
        </w:rPr>
        <w:t xml:space="preserve"> (1999) gave a sample of 133 adults a taste test</w:t>
      </w:r>
      <w:r w:rsidR="00A03ACF" w:rsidRPr="005968D3">
        <w:rPr>
          <w:rFonts w:asciiTheme="majorHAnsi" w:hAnsiTheme="majorHAnsi" w:cstheme="majorHAnsi"/>
        </w:rPr>
        <w:t>:</w:t>
      </w:r>
    </w:p>
    <w:p w14:paraId="3B209915" w14:textId="19417AA7" w:rsidR="00503837" w:rsidRPr="005968D3" w:rsidRDefault="00503837" w:rsidP="004D65A3">
      <w:pPr>
        <w:ind w:left="1276" w:hanging="1276"/>
        <w:rPr>
          <w:rFonts w:asciiTheme="majorHAnsi" w:hAnsiTheme="majorHAnsi" w:cstheme="majorHAnsi"/>
        </w:rPr>
      </w:pPr>
      <w:r w:rsidRPr="005968D3">
        <w:rPr>
          <w:rFonts w:asciiTheme="majorHAnsi" w:hAnsiTheme="majorHAnsi" w:cstheme="majorHAnsi"/>
        </w:rPr>
        <w:t>pure ketchup versus ketchup flavoured with a small amount of vanilla.</w:t>
      </w:r>
    </w:p>
    <w:p w14:paraId="6C9D9883" w14:textId="713068D3" w:rsidR="00503837" w:rsidRPr="005968D3" w:rsidRDefault="00FD3870" w:rsidP="00FD3870">
      <w:pPr>
        <w:spacing w:before="120"/>
        <w:ind w:left="426" w:hanging="426"/>
        <w:rPr>
          <w:rFonts w:asciiTheme="majorHAnsi" w:hAnsiTheme="majorHAnsi" w:cstheme="majorHAnsi"/>
        </w:rPr>
      </w:pPr>
      <w:r w:rsidRPr="005968D3">
        <w:rPr>
          <w:rFonts w:asciiTheme="majorHAnsi" w:hAnsiTheme="majorHAnsi" w:cstheme="majorHAnsi"/>
          <w:noProof/>
          <w:lang w:val="en-US"/>
        </w:rPr>
        <mc:AlternateContent>
          <mc:Choice Requires="wps">
            <w:drawing>
              <wp:anchor distT="0" distB="0" distL="114300" distR="114300" simplePos="0" relativeHeight="251658244" behindDoc="0" locked="0" layoutInCell="1" allowOverlap="1" wp14:anchorId="6D5ED56A" wp14:editId="00BC3ACB">
                <wp:simplePos x="0" y="0"/>
                <wp:positionH relativeFrom="column">
                  <wp:posOffset>180137</wp:posOffset>
                </wp:positionH>
                <wp:positionV relativeFrom="paragraph">
                  <wp:posOffset>64135</wp:posOffset>
                </wp:positionV>
                <wp:extent cx="91440" cy="182880"/>
                <wp:effectExtent l="12700" t="12700" r="10160" b="20320"/>
                <wp:wrapNone/>
                <wp:docPr id="1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CC8E8" id="_x0000_t4" coordsize="21600,21600" o:spt="4" path="m10800,l,10800,10800,21600,21600,10800xe">
                <v:stroke joinstyle="miter"/>
                <v:path gradientshapeok="t" o:connecttype="rect" textboxrect="5400,5400,16200,16200"/>
              </v:shapetype>
              <v:shape id="AutoShape 6" o:spid="_x0000_s1026" type="#_x0000_t4" style="position:absolute;margin-left:14.2pt;margin-top:5.05pt;width:7.2pt;height:1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" fillcolor="black"/>
            </w:pict>
          </mc:Fallback>
        </mc:AlternateContent>
      </w:r>
      <w:r w:rsidR="00A03ACF" w:rsidRPr="005968D3">
        <w:rPr>
          <w:rFonts w:asciiTheme="majorHAnsi" w:hAnsiTheme="majorHAnsi" w:cstheme="majorHAnsi"/>
          <w:noProof/>
          <w:lang w:val="en-US"/>
        </w:rPr>
        <mc:AlternateContent>
          <mc:Choice Requires="wps">
            <w:drawing>
              <wp:anchor distT="0" distB="0" distL="114300" distR="114300" simplePos="0" relativeHeight="251658312" behindDoc="0" locked="0" layoutInCell="1" allowOverlap="1" wp14:anchorId="5A403C86" wp14:editId="6932680D">
                <wp:simplePos x="0" y="0"/>
                <wp:positionH relativeFrom="column">
                  <wp:posOffset>3079318</wp:posOffset>
                </wp:positionH>
                <wp:positionV relativeFrom="paragraph">
                  <wp:posOffset>64135</wp:posOffset>
                </wp:positionV>
                <wp:extent cx="91440" cy="182880"/>
                <wp:effectExtent l="12700" t="12700" r="10160" b="20320"/>
                <wp:wrapNone/>
                <wp:docPr id="13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1678" id="AutoShape 90" o:spid="_x0000_s1026" type="#_x0000_t4" style="position:absolute;margin-left:242.45pt;margin-top:5.05pt;width:7.2pt;height:14.4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" filled="f"/>
            </w:pict>
          </mc:Fallback>
        </mc:AlternateContent>
      </w:r>
      <w:r w:rsidR="004D65A3" w:rsidRPr="005968D3">
        <w:rPr>
          <w:rFonts w:asciiTheme="majorHAnsi" w:hAnsiTheme="majorHAnsi" w:cstheme="majorHAnsi"/>
        </w:rPr>
        <w:t xml:space="preserve"> </w:t>
      </w:r>
      <w:r w:rsidR="004D65A3" w:rsidRPr="005968D3">
        <w:rPr>
          <w:rFonts w:asciiTheme="majorHAnsi" w:hAnsiTheme="majorHAnsi" w:cstheme="majorHAnsi"/>
        </w:rPr>
        <w:tab/>
        <w:t xml:space="preserve"> </w:t>
      </w:r>
      <w:r w:rsidR="00503837" w:rsidRPr="005968D3">
        <w:rPr>
          <w:rFonts w:asciiTheme="majorHAnsi" w:hAnsiTheme="majorHAnsi" w:cstheme="majorHAnsi"/>
        </w:rPr>
        <w:t>= person preferring vanilla ketchup</w:t>
      </w:r>
      <w:r w:rsidR="00A212F1">
        <w:rPr>
          <w:rFonts w:asciiTheme="majorHAnsi" w:hAnsiTheme="majorHAnsi" w:cstheme="majorHAnsi"/>
        </w:rPr>
        <w:t>,</w:t>
      </w:r>
      <w:r w:rsidR="00A212F1">
        <w:rPr>
          <w:rFonts w:asciiTheme="majorHAnsi" w:hAnsiTheme="majorHAnsi" w:cstheme="majorHAnsi"/>
        </w:rPr>
        <w:tab/>
      </w:r>
      <w:r w:rsidR="00A212F1">
        <w:rPr>
          <w:rFonts w:asciiTheme="majorHAnsi" w:hAnsiTheme="majorHAnsi" w:cstheme="majorHAnsi"/>
        </w:rPr>
        <w:tab/>
      </w:r>
      <w:r w:rsidR="00503837" w:rsidRPr="005968D3">
        <w:rPr>
          <w:rFonts w:asciiTheme="majorHAnsi" w:hAnsiTheme="majorHAnsi" w:cstheme="majorHAnsi"/>
        </w:rPr>
        <w:t>= person preferring</w:t>
      </w:r>
      <w:r w:rsidR="005968D3">
        <w:rPr>
          <w:rFonts w:asciiTheme="majorHAnsi" w:hAnsiTheme="majorHAnsi" w:cstheme="majorHAnsi"/>
        </w:rPr>
        <w:t xml:space="preserve"> regular</w:t>
      </w:r>
      <w:r w:rsidR="00503837" w:rsidRPr="005968D3">
        <w:rPr>
          <w:rFonts w:asciiTheme="majorHAnsi" w:hAnsiTheme="majorHAnsi" w:cstheme="majorHAnsi"/>
        </w:rPr>
        <w:t xml:space="preserve"> ketchup</w:t>
      </w:r>
    </w:p>
    <w:p w14:paraId="74F0CA47" w14:textId="77777777" w:rsidR="00503837" w:rsidRPr="005968D3" w:rsidRDefault="00503837">
      <w:pPr>
        <w:rPr>
          <w:rFonts w:asciiTheme="majorHAnsi" w:hAnsiTheme="majorHAnsi" w:cstheme="majorHAnsi"/>
        </w:rPr>
      </w:pPr>
    </w:p>
    <w:p w14:paraId="548D0D30" w14:textId="502827C8" w:rsidR="00503837" w:rsidRPr="00FD3870" w:rsidRDefault="009D2D6E" w:rsidP="004D65A3">
      <w:pPr>
        <w:rPr>
          <w:rFonts w:asciiTheme="majorHAnsi" w:hAnsiTheme="majorHAnsi" w:cstheme="majorHAnsi"/>
          <w:b/>
          <w:bCs/>
        </w:rPr>
      </w:pPr>
      <w:r w:rsidRPr="00FD3870">
        <w:rPr>
          <w:rFonts w:asciiTheme="majorHAnsi" w:hAnsiTheme="majorHAnsi" w:cstheme="majorHAnsi"/>
          <w:b/>
          <w:bCs/>
          <w:noProof/>
          <w:lang w:val="en-US"/>
        </w:rPr>
        <mc:AlternateContent>
          <mc:Choice Requires="wps">
            <w:drawing>
              <wp:anchor distT="0" distB="0" distL="114300" distR="114300" simplePos="0" relativeHeight="251658272" behindDoc="0" locked="0" layoutInCell="0" allowOverlap="1" wp14:anchorId="6A2E438F" wp14:editId="3FA8888C">
                <wp:simplePos x="0" y="0"/>
                <wp:positionH relativeFrom="column">
                  <wp:posOffset>5029200</wp:posOffset>
                </wp:positionH>
                <wp:positionV relativeFrom="paragraph">
                  <wp:posOffset>1250950</wp:posOffset>
                </wp:positionV>
                <wp:extent cx="91440" cy="182880"/>
                <wp:effectExtent l="50800" t="57150" r="48260" b="52070"/>
                <wp:wrapNone/>
                <wp:docPr id="13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558F61" id="AutoShape 38" o:spid="_x0000_s1026" type="#_x0000_t4" style="position:absolute;margin-left:396pt;margin-top:98.5pt;width:7.2pt;height:14.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" o:allowincell="f" filled="f"/>
            </w:pict>
          </mc:Fallback>
        </mc:AlternateContent>
      </w:r>
      <w:r w:rsidR="00554527" w:rsidRPr="00FD3870">
        <w:rPr>
          <w:rFonts w:asciiTheme="majorHAnsi" w:hAnsiTheme="majorHAnsi" w:cstheme="majorHAnsi"/>
          <w:b/>
          <w:bCs/>
        </w:rPr>
        <w:t>People bottle-</w:t>
      </w:r>
      <w:r w:rsidR="00503837" w:rsidRPr="00FD3870">
        <w:rPr>
          <w:rFonts w:asciiTheme="majorHAnsi" w:hAnsiTheme="majorHAnsi" w:cstheme="majorHAnsi"/>
          <w:b/>
          <w:bCs/>
        </w:rPr>
        <w:t xml:space="preserve">fed </w:t>
      </w:r>
      <w:r w:rsidR="00554527" w:rsidRPr="00FD3870">
        <w:rPr>
          <w:rFonts w:asciiTheme="majorHAnsi" w:hAnsiTheme="majorHAnsi" w:cstheme="majorHAnsi"/>
          <w:b/>
          <w:bCs/>
        </w:rPr>
        <w:t>as infants</w:t>
      </w:r>
      <w:r w:rsidR="00554527" w:rsidRPr="00FD3870">
        <w:rPr>
          <w:rFonts w:asciiTheme="majorHAnsi" w:hAnsiTheme="majorHAnsi" w:cstheme="majorHAnsi"/>
          <w:b/>
          <w:bCs/>
        </w:rPr>
        <w:tab/>
      </w:r>
      <w:r w:rsidR="00554527" w:rsidRPr="00FD3870">
        <w:rPr>
          <w:rFonts w:asciiTheme="majorHAnsi" w:hAnsiTheme="majorHAnsi" w:cstheme="majorHAnsi"/>
          <w:b/>
          <w:bCs/>
        </w:rPr>
        <w:tab/>
      </w:r>
      <w:r w:rsidR="00554527" w:rsidRPr="00FD3870">
        <w:rPr>
          <w:rFonts w:asciiTheme="majorHAnsi" w:hAnsiTheme="majorHAnsi" w:cstheme="majorHAnsi"/>
          <w:b/>
          <w:bCs/>
        </w:rPr>
        <w:tab/>
      </w:r>
      <w:r w:rsidR="00554527" w:rsidRPr="00FD3870">
        <w:rPr>
          <w:rFonts w:asciiTheme="majorHAnsi" w:hAnsiTheme="majorHAnsi" w:cstheme="majorHAnsi"/>
          <w:b/>
          <w:bCs/>
        </w:rPr>
        <w:tab/>
        <w:t xml:space="preserve">   People breast-</w:t>
      </w:r>
      <w:r w:rsidR="00503837" w:rsidRPr="00FD3870">
        <w:rPr>
          <w:rFonts w:asciiTheme="majorHAnsi" w:hAnsiTheme="majorHAnsi" w:cstheme="majorHAnsi"/>
          <w:b/>
          <w:bCs/>
        </w:rPr>
        <w:t>fed as infants</w:t>
      </w:r>
    </w:p>
    <w:p w14:paraId="423FCCF8" w14:textId="23FCEFBE" w:rsidR="00BD376C" w:rsidRPr="004D65A3" w:rsidRDefault="009D2D6E">
      <w:pPr>
        <w:ind w:left="720" w:firstLine="720"/>
      </w:pPr>
      <w:r>
        <w:rPr>
          <w:noProof/>
          <w:lang w:val="en-US"/>
        </w:rPr>
        <mc:AlternateContent>
          <mc:Choice Requires="wps">
            <w:drawing>
              <wp:anchor distT="0" distB="0" distL="114300" distR="114300" simplePos="0" relativeHeight="251658315" behindDoc="0" locked="0" layoutInCell="1" allowOverlap="1" wp14:anchorId="0BE2AF20" wp14:editId="3F045350">
                <wp:simplePos x="0" y="0"/>
                <wp:positionH relativeFrom="column">
                  <wp:posOffset>1274445</wp:posOffset>
                </wp:positionH>
                <wp:positionV relativeFrom="paragraph">
                  <wp:posOffset>146050</wp:posOffset>
                </wp:positionV>
                <wp:extent cx="91440" cy="182880"/>
                <wp:effectExtent l="55245" t="57150" r="56515" b="52070"/>
                <wp:wrapNone/>
                <wp:docPr id="13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1F82D" id="AutoShape 93" o:spid="_x0000_s1026" type="#_x0000_t4" style="position:absolute;margin-left:100.35pt;margin-top:11.5pt;width:7.2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" fillcolor="black"/>
            </w:pict>
          </mc:Fallback>
        </mc:AlternateContent>
      </w:r>
      <w:r>
        <w:rPr>
          <w:noProof/>
          <w:lang w:val="en-US"/>
        </w:rPr>
        <mc:AlternateContent>
          <mc:Choice Requires="wps">
            <w:drawing>
              <wp:anchor distT="0" distB="0" distL="114300" distR="114300" simplePos="0" relativeHeight="251658259" behindDoc="0" locked="0" layoutInCell="1" allowOverlap="1" wp14:anchorId="126520DD" wp14:editId="7F61EE06">
                <wp:simplePos x="0" y="0"/>
                <wp:positionH relativeFrom="column">
                  <wp:posOffset>1045845</wp:posOffset>
                </wp:positionH>
                <wp:positionV relativeFrom="paragraph">
                  <wp:posOffset>146050</wp:posOffset>
                </wp:positionV>
                <wp:extent cx="91440" cy="182880"/>
                <wp:effectExtent l="55245" t="57150" r="56515" b="52070"/>
                <wp:wrapNone/>
                <wp:docPr id="13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C00DE05" id="AutoShape 24" o:spid="_x0000_s1026" type="#_x0000_t4" style="position:absolute;margin-left:82.35pt;margin-top:11.5pt;width:7.2pt;height:14.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" filled="f"/>
            </w:pict>
          </mc:Fallback>
        </mc:AlternateContent>
      </w:r>
      <w:r>
        <w:rPr>
          <w:noProof/>
          <w:lang w:val="en-US"/>
        </w:rPr>
        <mc:AlternateContent>
          <mc:Choice Requires="wps">
            <w:drawing>
              <wp:anchor distT="0" distB="0" distL="114300" distR="114300" simplePos="0" relativeHeight="251658285" behindDoc="0" locked="0" layoutInCell="1" allowOverlap="1" wp14:anchorId="4CAA87A4" wp14:editId="0B91608D">
                <wp:simplePos x="0" y="0"/>
                <wp:positionH relativeFrom="column">
                  <wp:posOffset>5617845</wp:posOffset>
                </wp:positionH>
                <wp:positionV relativeFrom="paragraph">
                  <wp:posOffset>31750</wp:posOffset>
                </wp:positionV>
                <wp:extent cx="91440" cy="182880"/>
                <wp:effectExtent l="55245" t="57150" r="56515" b="52070"/>
                <wp:wrapNone/>
                <wp:docPr id="13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C2DF420" id="AutoShape 53" o:spid="_x0000_s1026" type="#_x0000_t4" style="position:absolute;margin-left:442.35pt;margin-top:2.5pt;width:7.2pt;height:1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" filled="f"/>
            </w:pict>
          </mc:Fallback>
        </mc:AlternateContent>
      </w:r>
      <w:r>
        <w:rPr>
          <w:b/>
          <w:noProof/>
          <w:lang w:val="en-US"/>
        </w:rPr>
        <mc:AlternateContent>
          <mc:Choice Requires="wps">
            <w:drawing>
              <wp:anchor distT="0" distB="0" distL="114300" distR="114300" simplePos="0" relativeHeight="251658299" behindDoc="0" locked="0" layoutInCell="1" allowOverlap="1" wp14:anchorId="452271C0" wp14:editId="21DAF31E">
                <wp:simplePos x="0" y="0"/>
                <wp:positionH relativeFrom="column">
                  <wp:posOffset>5046345</wp:posOffset>
                </wp:positionH>
                <wp:positionV relativeFrom="paragraph">
                  <wp:posOffset>31750</wp:posOffset>
                </wp:positionV>
                <wp:extent cx="91440" cy="182880"/>
                <wp:effectExtent l="55245" t="57150" r="56515" b="52070"/>
                <wp:wrapNone/>
                <wp:docPr id="13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DF1CB06" id="AutoShape 68" o:spid="_x0000_s1026" type="#_x0000_t4" style="position:absolute;margin-left:397.35pt;margin-top:2.5pt;width:7.2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" filled="f"/>
            </w:pict>
          </mc:Fallback>
        </mc:AlternateContent>
      </w:r>
      <w:r>
        <w:rPr>
          <w:noProof/>
          <w:lang w:val="en-US"/>
        </w:rPr>
        <mc:AlternateContent>
          <mc:Choice Requires="wps">
            <w:drawing>
              <wp:anchor distT="0" distB="0" distL="114300" distR="114300" simplePos="0" relativeHeight="251658277" behindDoc="0" locked="0" layoutInCell="1" allowOverlap="1" wp14:anchorId="55729E0D" wp14:editId="2E955BDD">
                <wp:simplePos x="0" y="0"/>
                <wp:positionH relativeFrom="column">
                  <wp:posOffset>4817745</wp:posOffset>
                </wp:positionH>
                <wp:positionV relativeFrom="paragraph">
                  <wp:posOffset>146050</wp:posOffset>
                </wp:positionV>
                <wp:extent cx="91440" cy="182880"/>
                <wp:effectExtent l="55245" t="57150" r="56515" b="52070"/>
                <wp:wrapNone/>
                <wp:docPr id="12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33E6303" id="AutoShape 43" o:spid="_x0000_s1026" type="#_x0000_t4" style="position:absolute;margin-left:379.35pt;margin-top:11.5pt;width:7.2pt;height:14.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" filled="f"/>
            </w:pict>
          </mc:Fallback>
        </mc:AlternateContent>
      </w:r>
      <w:r>
        <w:rPr>
          <w:noProof/>
          <w:lang w:val="en-US"/>
        </w:rPr>
        <mc:AlternateContent>
          <mc:Choice Requires="wps">
            <w:drawing>
              <wp:anchor distT="0" distB="0" distL="114300" distR="114300" simplePos="0" relativeHeight="251658247" behindDoc="0" locked="0" layoutInCell="1" allowOverlap="1" wp14:anchorId="2926479E" wp14:editId="3CE152E6">
                <wp:simplePos x="0" y="0"/>
                <wp:positionH relativeFrom="column">
                  <wp:posOffset>931545</wp:posOffset>
                </wp:positionH>
                <wp:positionV relativeFrom="paragraph">
                  <wp:posOffset>224790</wp:posOffset>
                </wp:positionV>
                <wp:extent cx="91440" cy="182880"/>
                <wp:effectExtent l="55245" t="46990" r="56515" b="49530"/>
                <wp:wrapNone/>
                <wp:docPr id="1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1920F" id="AutoShape 10" o:spid="_x0000_s1026" type="#_x0000_t4" style="position:absolute;margin-left:73.35pt;margin-top:17.7pt;width:7.2pt;height:14.4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" fillcolor="black"/>
            </w:pict>
          </mc:Fallback>
        </mc:AlternateContent>
      </w:r>
      <w:r>
        <w:rPr>
          <w:noProof/>
          <w:lang w:val="en-US"/>
        </w:rPr>
        <mc:AlternateContent>
          <mc:Choice Requires="wps">
            <w:drawing>
              <wp:anchor distT="0" distB="0" distL="114300" distR="114300" simplePos="0" relativeHeight="251658289" behindDoc="0" locked="0" layoutInCell="1" allowOverlap="1" wp14:anchorId="3C964BA5" wp14:editId="27D84CEA">
                <wp:simplePos x="0" y="0"/>
                <wp:positionH relativeFrom="column">
                  <wp:posOffset>2874645</wp:posOffset>
                </wp:positionH>
                <wp:positionV relativeFrom="paragraph">
                  <wp:posOffset>66040</wp:posOffset>
                </wp:positionV>
                <wp:extent cx="91440" cy="182880"/>
                <wp:effectExtent l="55245" t="53340" r="56515" b="55880"/>
                <wp:wrapNone/>
                <wp:docPr id="12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8E6E008" id="AutoShape 57" o:spid="_x0000_s1026" type="#_x0000_t4" style="position:absolute;margin-left:226.35pt;margin-top:5.2pt;width:7.2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" filled="f"/>
            </w:pict>
          </mc:Fallback>
        </mc:AlternateContent>
      </w:r>
      <w:r>
        <w:rPr>
          <w:noProof/>
          <w:lang w:val="en-US"/>
        </w:rPr>
        <mc:AlternateContent>
          <mc:Choice Requires="wps">
            <w:drawing>
              <wp:anchor distT="0" distB="0" distL="114300" distR="114300" simplePos="0" relativeHeight="251658356" behindDoc="0" locked="0" layoutInCell="1" allowOverlap="1" wp14:anchorId="6CE0CB36" wp14:editId="2E2C7FA5">
                <wp:simplePos x="0" y="0"/>
                <wp:positionH relativeFrom="column">
                  <wp:posOffset>3103245</wp:posOffset>
                </wp:positionH>
                <wp:positionV relativeFrom="paragraph">
                  <wp:posOffset>66040</wp:posOffset>
                </wp:positionV>
                <wp:extent cx="91440" cy="182880"/>
                <wp:effectExtent l="55245" t="53340" r="56515" b="55880"/>
                <wp:wrapNone/>
                <wp:docPr id="126"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AD53A5A" id="AutoShape 136" o:spid="_x0000_s1026" type="#_x0000_t4" style="position:absolute;margin-left:244.35pt;margin-top:5.2pt;width:7.2pt;height:1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" filled="f"/>
            </w:pict>
          </mc:Fallback>
        </mc:AlternateContent>
      </w:r>
      <w:r>
        <w:rPr>
          <w:b/>
          <w:noProof/>
          <w:lang w:val="en-US"/>
        </w:rPr>
        <mc:AlternateContent>
          <mc:Choice Requires="wps">
            <w:drawing>
              <wp:anchor distT="0" distB="0" distL="114300" distR="114300" simplePos="0" relativeHeight="251658295" behindDoc="0" locked="0" layoutInCell="1" allowOverlap="1" wp14:anchorId="06E0C165" wp14:editId="38A48934">
                <wp:simplePos x="0" y="0"/>
                <wp:positionH relativeFrom="column">
                  <wp:posOffset>4017645</wp:posOffset>
                </wp:positionH>
                <wp:positionV relativeFrom="paragraph">
                  <wp:posOffset>180340</wp:posOffset>
                </wp:positionV>
                <wp:extent cx="91440" cy="182880"/>
                <wp:effectExtent l="55245" t="53340" r="56515" b="55880"/>
                <wp:wrapNone/>
                <wp:docPr id="12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D81AAC3" id="AutoShape 63" o:spid="_x0000_s1026" type="#_x0000_t4" style="position:absolute;margin-left:316.35pt;margin-top:14.2pt;width:7.2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360" behindDoc="0" locked="0" layoutInCell="1" allowOverlap="1" wp14:anchorId="7767ED05" wp14:editId="4BDB59A8">
                <wp:simplePos x="0" y="0"/>
                <wp:positionH relativeFrom="column">
                  <wp:posOffset>4474845</wp:posOffset>
                </wp:positionH>
                <wp:positionV relativeFrom="paragraph">
                  <wp:posOffset>66040</wp:posOffset>
                </wp:positionV>
                <wp:extent cx="91440" cy="182880"/>
                <wp:effectExtent l="55245" t="53340" r="56515" b="55880"/>
                <wp:wrapNone/>
                <wp:docPr id="12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2016B" id="AutoShape 140" o:spid="_x0000_s1026" type="#_x0000_t4" style="position:absolute;margin-left:352.35pt;margin-top:5.2pt;width:7.2pt;height:14.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" fillcolor="black"/>
            </w:pict>
          </mc:Fallback>
        </mc:AlternateContent>
      </w:r>
      <w:r>
        <w:rPr>
          <w:noProof/>
          <w:lang w:val="en-US"/>
        </w:rPr>
        <mc:AlternateContent>
          <mc:Choice Requires="wps">
            <w:drawing>
              <wp:anchor distT="0" distB="0" distL="114300" distR="114300" simplePos="0" relativeHeight="251658275" behindDoc="0" locked="0" layoutInCell="1" allowOverlap="1" wp14:anchorId="68FCD4E5" wp14:editId="3811A1A1">
                <wp:simplePos x="0" y="0"/>
                <wp:positionH relativeFrom="column">
                  <wp:posOffset>4246245</wp:posOffset>
                </wp:positionH>
                <wp:positionV relativeFrom="paragraph">
                  <wp:posOffset>66040</wp:posOffset>
                </wp:positionV>
                <wp:extent cx="91440" cy="182880"/>
                <wp:effectExtent l="55245" t="53340" r="56515" b="55880"/>
                <wp:wrapNone/>
                <wp:docPr id="12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803951D" id="AutoShape 41" o:spid="_x0000_s1026" type="#_x0000_t4" style="position:absolute;margin-left:334.35pt;margin-top:5.2pt;width:7.2pt;height:14.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" filled="f"/>
            </w:pict>
          </mc:Fallback>
        </mc:AlternateContent>
      </w:r>
      <w:r>
        <w:rPr>
          <w:noProof/>
          <w:lang w:val="en-US"/>
        </w:rPr>
        <mc:AlternateContent>
          <mc:Choice Requires="wps">
            <w:drawing>
              <wp:anchor distT="0" distB="0" distL="114300" distR="114300" simplePos="0" relativeHeight="251658261" behindDoc="0" locked="0" layoutInCell="1" allowOverlap="1" wp14:anchorId="46804D9A" wp14:editId="2C9ECCFE">
                <wp:simplePos x="0" y="0"/>
                <wp:positionH relativeFrom="column">
                  <wp:posOffset>3331845</wp:posOffset>
                </wp:positionH>
                <wp:positionV relativeFrom="paragraph">
                  <wp:posOffset>66040</wp:posOffset>
                </wp:positionV>
                <wp:extent cx="91440" cy="182880"/>
                <wp:effectExtent l="55245" t="53340" r="56515" b="55880"/>
                <wp:wrapNone/>
                <wp:docPr id="1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1166851" id="AutoShape 27" o:spid="_x0000_s1026" type="#_x0000_t4" style="position:absolute;margin-left:262.35pt;margin-top:5.2pt;width:7.2pt;height:14.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" filled="f"/>
            </w:pict>
          </mc:Fallback>
        </mc:AlternateContent>
      </w:r>
      <w:r>
        <w:rPr>
          <w:noProof/>
          <w:lang w:val="en-US"/>
        </w:rPr>
        <mc:AlternateContent>
          <mc:Choice Requires="wps">
            <w:drawing>
              <wp:anchor distT="0" distB="0" distL="114300" distR="114300" simplePos="0" relativeHeight="251658370" behindDoc="0" locked="0" layoutInCell="1" allowOverlap="1" wp14:anchorId="432DE2D0" wp14:editId="61E4A9CF">
                <wp:simplePos x="0" y="0"/>
                <wp:positionH relativeFrom="column">
                  <wp:posOffset>3560445</wp:posOffset>
                </wp:positionH>
                <wp:positionV relativeFrom="paragraph">
                  <wp:posOffset>66040</wp:posOffset>
                </wp:positionV>
                <wp:extent cx="91440" cy="182880"/>
                <wp:effectExtent l="55245" t="53340" r="56515" b="55880"/>
                <wp:wrapNone/>
                <wp:docPr id="12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BBD24" id="AutoShape 150" o:spid="_x0000_s1026" type="#_x0000_t4" style="position:absolute;margin-left:280.35pt;margin-top:5.2pt;width:7.2pt;height:1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" fillcolor="black"/>
            </w:pict>
          </mc:Fallback>
        </mc:AlternateContent>
      </w:r>
      <w:r>
        <w:rPr>
          <w:noProof/>
          <w:lang w:val="en-US"/>
        </w:rPr>
        <mc:AlternateContent>
          <mc:Choice Requires="wps">
            <w:drawing>
              <wp:anchor distT="0" distB="0" distL="114300" distR="114300" simplePos="0" relativeHeight="251658331" behindDoc="0" locked="0" layoutInCell="1" allowOverlap="1" wp14:anchorId="5263258B" wp14:editId="5AB9651D">
                <wp:simplePos x="0" y="0"/>
                <wp:positionH relativeFrom="column">
                  <wp:posOffset>3789045</wp:posOffset>
                </wp:positionH>
                <wp:positionV relativeFrom="paragraph">
                  <wp:posOffset>180340</wp:posOffset>
                </wp:positionV>
                <wp:extent cx="91440" cy="182880"/>
                <wp:effectExtent l="55245" t="53340" r="56515" b="55880"/>
                <wp:wrapNone/>
                <wp:docPr id="12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661F1B9" id="AutoShape 109" o:spid="_x0000_s1026" type="#_x0000_t4" style="position:absolute;margin-left:298.35pt;margin-top:14.2pt;width:7.2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372" behindDoc="0" locked="0" layoutInCell="1" allowOverlap="1" wp14:anchorId="40A4397C" wp14:editId="63A1F7F4">
                <wp:simplePos x="0" y="0"/>
                <wp:positionH relativeFrom="column">
                  <wp:posOffset>3903345</wp:posOffset>
                </wp:positionH>
                <wp:positionV relativeFrom="paragraph">
                  <wp:posOffset>66040</wp:posOffset>
                </wp:positionV>
                <wp:extent cx="91440" cy="182880"/>
                <wp:effectExtent l="55245" t="53340" r="56515" b="55880"/>
                <wp:wrapNone/>
                <wp:docPr id="119"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B5FAC" id="AutoShape 152" o:spid="_x0000_s1026" type="#_x0000_t4" style="position:absolute;margin-left:307.35pt;margin-top:5.2pt;width:7.2pt;height:14.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" fillcolor="black"/>
            </w:pict>
          </mc:Fallback>
        </mc:AlternateContent>
      </w:r>
      <w:r>
        <w:rPr>
          <w:noProof/>
          <w:lang w:val="en-US"/>
        </w:rPr>
        <mc:AlternateContent>
          <mc:Choice Requires="wps">
            <w:drawing>
              <wp:anchor distT="0" distB="0" distL="114300" distR="114300" simplePos="0" relativeHeight="251658335" behindDoc="0" locked="0" layoutInCell="1" allowOverlap="1" wp14:anchorId="773E2AC7" wp14:editId="6D6A1745">
                <wp:simplePos x="0" y="0"/>
                <wp:positionH relativeFrom="column">
                  <wp:posOffset>4131945</wp:posOffset>
                </wp:positionH>
                <wp:positionV relativeFrom="paragraph">
                  <wp:posOffset>66040</wp:posOffset>
                </wp:positionV>
                <wp:extent cx="91440" cy="182880"/>
                <wp:effectExtent l="55245" t="53340" r="56515" b="55880"/>
                <wp:wrapNone/>
                <wp:docPr id="11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647F39C" id="AutoShape 113" o:spid="_x0000_s1026" type="#_x0000_t4" style="position:absolute;margin-left:325.35pt;margin-top:5.2pt;width:7.2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" filled="f"/>
            </w:pict>
          </mc:Fallback>
        </mc:AlternateContent>
      </w:r>
      <w:r>
        <w:rPr>
          <w:noProof/>
          <w:lang w:val="en-US"/>
        </w:rPr>
        <mc:AlternateContent>
          <mc:Choice Requires="wps">
            <w:drawing>
              <wp:anchor distT="0" distB="0" distL="114300" distR="114300" simplePos="0" relativeHeight="251658265" behindDoc="0" locked="0" layoutInCell="1" allowOverlap="1" wp14:anchorId="26FC013E" wp14:editId="1E0E205A">
                <wp:simplePos x="0" y="0"/>
                <wp:positionH relativeFrom="column">
                  <wp:posOffset>702945</wp:posOffset>
                </wp:positionH>
                <wp:positionV relativeFrom="paragraph">
                  <wp:posOffset>101600</wp:posOffset>
                </wp:positionV>
                <wp:extent cx="91440" cy="182880"/>
                <wp:effectExtent l="55245" t="50800" r="56515" b="45720"/>
                <wp:wrapNone/>
                <wp:docPr id="11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5D43" id="AutoShape 31" o:spid="_x0000_s1026" type="#_x0000_t4" style="position:absolute;margin-left:55.35pt;margin-top:8pt;width:7.2pt;height:14.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" fillcolor="black"/>
            </w:pict>
          </mc:Fallback>
        </mc:AlternateContent>
      </w:r>
      <w:r>
        <w:rPr>
          <w:noProof/>
          <w:lang w:val="en-US"/>
        </w:rPr>
        <mc:AlternateContent>
          <mc:Choice Requires="wps">
            <w:drawing>
              <wp:anchor distT="0" distB="0" distL="114300" distR="114300" simplePos="0" relativeHeight="251658288" behindDoc="0" locked="0" layoutInCell="1" allowOverlap="1" wp14:anchorId="2CC85F32" wp14:editId="2CD54F1F">
                <wp:simplePos x="0" y="0"/>
                <wp:positionH relativeFrom="column">
                  <wp:posOffset>474345</wp:posOffset>
                </wp:positionH>
                <wp:positionV relativeFrom="paragraph">
                  <wp:posOffset>101600</wp:posOffset>
                </wp:positionV>
                <wp:extent cx="91440" cy="182880"/>
                <wp:effectExtent l="55245" t="50800" r="56515" b="45720"/>
                <wp:wrapNone/>
                <wp:docPr id="11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DBFA0EF" id="AutoShape 56" o:spid="_x0000_s1026" type="#_x0000_t4" style="position:absolute;margin-left:37.35pt;margin-top:8pt;width:7.2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" filled="f"/>
            </w:pict>
          </mc:Fallback>
        </mc:AlternateContent>
      </w:r>
      <w:r>
        <w:rPr>
          <w:noProof/>
          <w:lang w:val="en-US"/>
        </w:rPr>
        <mc:AlternateContent>
          <mc:Choice Requires="wps">
            <w:drawing>
              <wp:anchor distT="0" distB="0" distL="114300" distR="114300" simplePos="0" relativeHeight="251658316" behindDoc="0" locked="0" layoutInCell="1" allowOverlap="1" wp14:anchorId="1DF8D96F" wp14:editId="2567E80A">
                <wp:simplePos x="0" y="0"/>
                <wp:positionH relativeFrom="column">
                  <wp:posOffset>245745</wp:posOffset>
                </wp:positionH>
                <wp:positionV relativeFrom="paragraph">
                  <wp:posOffset>101600</wp:posOffset>
                </wp:positionV>
                <wp:extent cx="91440" cy="182880"/>
                <wp:effectExtent l="55245" t="50800" r="56515" b="45720"/>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2D9C2" id="AutoShape 94" o:spid="_x0000_s1026" type="#_x0000_t4" style="position:absolute;margin-left:19.35pt;margin-top:8pt;width:7.2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" fillcolor="black"/>
            </w:pict>
          </mc:Fallback>
        </mc:AlternateContent>
      </w:r>
      <w:r>
        <w:rPr>
          <w:noProof/>
          <w:lang w:val="en-US"/>
        </w:rPr>
        <mc:AlternateContent>
          <mc:Choice Requires="wps">
            <w:drawing>
              <wp:anchor distT="0" distB="0" distL="114300" distR="114300" simplePos="0" relativeHeight="251658338" behindDoc="0" locked="0" layoutInCell="1" allowOverlap="1" wp14:anchorId="6EBA29C0" wp14:editId="02F4C877">
                <wp:simplePos x="0" y="0"/>
                <wp:positionH relativeFrom="column">
                  <wp:posOffset>5766435</wp:posOffset>
                </wp:positionH>
                <wp:positionV relativeFrom="paragraph">
                  <wp:posOffset>66040</wp:posOffset>
                </wp:positionV>
                <wp:extent cx="91440" cy="182880"/>
                <wp:effectExtent l="51435" t="53340" r="47625" b="55880"/>
                <wp:wrapNone/>
                <wp:docPr id="11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59BF" id="AutoShape 116" o:spid="_x0000_s1026" type="#_x0000_t4" style="position:absolute;margin-left:454.05pt;margin-top:5.2pt;width:7.2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" fillcolor="black"/>
            </w:pict>
          </mc:Fallback>
        </mc:AlternateContent>
      </w:r>
      <w:r>
        <w:rPr>
          <w:noProof/>
          <w:lang w:val="en-US"/>
        </w:rPr>
        <mc:AlternateContent>
          <mc:Choice Requires="wps">
            <w:drawing>
              <wp:anchor distT="0" distB="0" distL="114300" distR="114300" simplePos="0" relativeHeight="251658284" behindDoc="0" locked="0" layoutInCell="1" allowOverlap="1" wp14:anchorId="76E08DF4" wp14:editId="485818DD">
                <wp:simplePos x="0" y="0"/>
                <wp:positionH relativeFrom="column">
                  <wp:posOffset>5880735</wp:posOffset>
                </wp:positionH>
                <wp:positionV relativeFrom="paragraph">
                  <wp:posOffset>66040</wp:posOffset>
                </wp:positionV>
                <wp:extent cx="91440" cy="182880"/>
                <wp:effectExtent l="51435" t="53340" r="47625" b="55880"/>
                <wp:wrapNone/>
                <wp:docPr id="11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9BBC54B" id="AutoShape 52" o:spid="_x0000_s1026" type="#_x0000_t4" style="position:absolute;margin-left:463.05pt;margin-top:5.2pt;width:7.2pt;height:14.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" filled="f"/>
            </w:pict>
          </mc:Fallback>
        </mc:AlternateContent>
      </w:r>
      <w:r>
        <w:rPr>
          <w:noProof/>
          <w:lang w:val="en-US"/>
        </w:rPr>
        <mc:AlternateContent>
          <mc:Choice Requires="wps">
            <w:drawing>
              <wp:anchor distT="0" distB="0" distL="114300" distR="114300" simplePos="0" relativeHeight="251658293" behindDoc="0" locked="0" layoutInCell="1" allowOverlap="1" wp14:anchorId="1FB2B65D" wp14:editId="5EFBAFD8">
                <wp:simplePos x="0" y="0"/>
                <wp:positionH relativeFrom="column">
                  <wp:posOffset>5423535</wp:posOffset>
                </wp:positionH>
                <wp:positionV relativeFrom="paragraph">
                  <wp:posOffset>66040</wp:posOffset>
                </wp:positionV>
                <wp:extent cx="91440" cy="182880"/>
                <wp:effectExtent l="51435" t="53340" r="47625" b="55880"/>
                <wp:wrapNone/>
                <wp:docPr id="11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15043AF" id="AutoShape 61" o:spid="_x0000_s1026" type="#_x0000_t4" style="position:absolute;margin-left:427.05pt;margin-top:5.2pt;width:7.2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" filled="f"/>
            </w:pict>
          </mc:Fallback>
        </mc:AlternateContent>
      </w:r>
      <w:r>
        <w:rPr>
          <w:noProof/>
          <w:lang w:val="en-US"/>
        </w:rPr>
        <mc:AlternateContent>
          <mc:Choice Requires="wps">
            <w:drawing>
              <wp:anchor distT="0" distB="0" distL="114300" distR="114300" simplePos="0" relativeHeight="251658333" behindDoc="0" locked="0" layoutInCell="1" allowOverlap="1" wp14:anchorId="260AD6D8" wp14:editId="3AE57845">
                <wp:simplePos x="0" y="0"/>
                <wp:positionH relativeFrom="column">
                  <wp:posOffset>4623435</wp:posOffset>
                </wp:positionH>
                <wp:positionV relativeFrom="paragraph">
                  <wp:posOffset>66040</wp:posOffset>
                </wp:positionV>
                <wp:extent cx="91440" cy="182880"/>
                <wp:effectExtent l="51435" t="53340" r="47625" b="55880"/>
                <wp:wrapNone/>
                <wp:docPr id="111"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F480384" id="AutoShape 111" o:spid="_x0000_s1026" type="#_x0000_t4" style="position:absolute;margin-left:364.05pt;margin-top:5.2pt;width:7.2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" filled="f"/>
            </w:pict>
          </mc:Fallback>
        </mc:AlternateContent>
      </w:r>
      <w:r>
        <w:rPr>
          <w:noProof/>
          <w:lang w:val="en-US"/>
        </w:rPr>
        <mc:AlternateContent>
          <mc:Choice Requires="wps">
            <w:drawing>
              <wp:anchor distT="0" distB="0" distL="114300" distR="114300" simplePos="0" relativeHeight="251658373" behindDoc="0" locked="0" layoutInCell="1" allowOverlap="1" wp14:anchorId="08E0D3C5" wp14:editId="36BCF1C0">
                <wp:simplePos x="0" y="0"/>
                <wp:positionH relativeFrom="column">
                  <wp:posOffset>4966335</wp:posOffset>
                </wp:positionH>
                <wp:positionV relativeFrom="paragraph">
                  <wp:posOffset>259715</wp:posOffset>
                </wp:positionV>
                <wp:extent cx="91440" cy="182880"/>
                <wp:effectExtent l="51435" t="56515" r="47625" b="52705"/>
                <wp:wrapNone/>
                <wp:docPr id="11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5C39B" id="AutoShape 153" o:spid="_x0000_s1026" type="#_x0000_t4" style="position:absolute;margin-left:391.05pt;margin-top:20.45pt;width:7.2pt;height:1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" fillcolor="black"/>
            </w:pict>
          </mc:Fallback>
        </mc:AlternateContent>
      </w:r>
    </w:p>
    <w:p w14:paraId="24A71A77" w14:textId="5568688C" w:rsidR="00BD376C" w:rsidRPr="004D65A3" w:rsidRDefault="009D2D6E">
      <w:pPr>
        <w:ind w:left="720" w:firstLine="720"/>
      </w:pPr>
      <w:r>
        <w:rPr>
          <w:noProof/>
          <w:lang w:val="en-US"/>
        </w:rPr>
        <mc:AlternateContent>
          <mc:Choice Requires="wps">
            <w:drawing>
              <wp:anchor distT="0" distB="0" distL="114300" distR="114300" simplePos="0" relativeHeight="251658349" behindDoc="0" locked="0" layoutInCell="1" allowOverlap="1" wp14:anchorId="3428E1FE" wp14:editId="6A623A6D">
                <wp:simplePos x="0" y="0"/>
                <wp:positionH relativeFrom="column">
                  <wp:posOffset>2760345</wp:posOffset>
                </wp:positionH>
                <wp:positionV relativeFrom="paragraph">
                  <wp:posOffset>75565</wp:posOffset>
                </wp:positionV>
                <wp:extent cx="91440" cy="182880"/>
                <wp:effectExtent l="55245" t="50165" r="56515" b="46355"/>
                <wp:wrapNone/>
                <wp:docPr id="10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08ED03B" id="AutoShape 129" o:spid="_x0000_s1026" type="#_x0000_t4" style="position:absolute;margin-left:217.35pt;margin-top:5.95pt;width:7.2pt;height:14.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" filled="f"/>
            </w:pict>
          </mc:Fallback>
        </mc:AlternateContent>
      </w:r>
      <w:r>
        <w:rPr>
          <w:noProof/>
          <w:lang w:val="en-US"/>
        </w:rPr>
        <mc:AlternateContent>
          <mc:Choice Requires="wps">
            <w:drawing>
              <wp:anchor distT="0" distB="0" distL="114300" distR="114300" simplePos="0" relativeHeight="251658325" behindDoc="0" locked="0" layoutInCell="1" allowOverlap="1" wp14:anchorId="1F72944F" wp14:editId="2A77285C">
                <wp:simplePos x="0" y="0"/>
                <wp:positionH relativeFrom="column">
                  <wp:posOffset>4474845</wp:posOffset>
                </wp:positionH>
                <wp:positionV relativeFrom="paragraph">
                  <wp:posOffset>84455</wp:posOffset>
                </wp:positionV>
                <wp:extent cx="91440" cy="182880"/>
                <wp:effectExtent l="55245" t="46355" r="56515" b="50165"/>
                <wp:wrapNone/>
                <wp:docPr id="10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61E1A" id="AutoShape 103" o:spid="_x0000_s1026" type="#_x0000_t4" style="position:absolute;margin-left:352.35pt;margin-top:6.65pt;width:7.2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" fillcolor="black"/>
            </w:pict>
          </mc:Fallback>
        </mc:AlternateContent>
      </w:r>
      <w:r>
        <w:rPr>
          <w:b/>
          <w:noProof/>
          <w:lang w:val="en-US"/>
        </w:rPr>
        <mc:AlternateContent>
          <mc:Choice Requires="wps">
            <w:drawing>
              <wp:anchor distT="0" distB="0" distL="114300" distR="114300" simplePos="0" relativeHeight="251658297" behindDoc="0" locked="0" layoutInCell="1" allowOverlap="1" wp14:anchorId="09B055AC" wp14:editId="2F63C20A">
                <wp:simplePos x="0" y="0"/>
                <wp:positionH relativeFrom="column">
                  <wp:posOffset>2988945</wp:posOffset>
                </wp:positionH>
                <wp:positionV relativeFrom="paragraph">
                  <wp:posOffset>84455</wp:posOffset>
                </wp:positionV>
                <wp:extent cx="91440" cy="182880"/>
                <wp:effectExtent l="55245" t="46355" r="56515" b="50165"/>
                <wp:wrapNone/>
                <wp:docPr id="10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FE9B129" id="AutoShape 66" o:spid="_x0000_s1026" type="#_x0000_t4" style="position:absolute;margin-left:235.35pt;margin-top:6.65pt;width:7.2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" filled="f"/>
            </w:pict>
          </mc:Fallback>
        </mc:AlternateContent>
      </w:r>
      <w:r>
        <w:rPr>
          <w:noProof/>
          <w:lang w:val="en-US"/>
        </w:rPr>
        <mc:AlternateContent>
          <mc:Choice Requires="wps">
            <w:drawing>
              <wp:anchor distT="0" distB="0" distL="114300" distR="114300" simplePos="0" relativeHeight="251658347" behindDoc="0" locked="0" layoutInCell="1" allowOverlap="1" wp14:anchorId="4CD35916" wp14:editId="0CC3AC57">
                <wp:simplePos x="0" y="0"/>
                <wp:positionH relativeFrom="column">
                  <wp:posOffset>3446145</wp:posOffset>
                </wp:positionH>
                <wp:positionV relativeFrom="paragraph">
                  <wp:posOffset>84455</wp:posOffset>
                </wp:positionV>
                <wp:extent cx="91440" cy="182880"/>
                <wp:effectExtent l="55245" t="46355" r="56515" b="50165"/>
                <wp:wrapNone/>
                <wp:docPr id="10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716A153" id="AutoShape 127" o:spid="_x0000_s1026" type="#_x0000_t4" style="position:absolute;margin-left:271.35pt;margin-top:6.65pt;width:7.2pt;height:14.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" filled="f"/>
            </w:pict>
          </mc:Fallback>
        </mc:AlternateContent>
      </w:r>
      <w:r>
        <w:rPr>
          <w:noProof/>
          <w:lang w:val="en-US"/>
        </w:rPr>
        <mc:AlternateContent>
          <mc:Choice Requires="wps">
            <w:drawing>
              <wp:anchor distT="0" distB="0" distL="114300" distR="114300" simplePos="0" relativeHeight="251658257" behindDoc="0" locked="0" layoutInCell="1" allowOverlap="1" wp14:anchorId="630D8445" wp14:editId="43EC1FA4">
                <wp:simplePos x="0" y="0"/>
                <wp:positionH relativeFrom="column">
                  <wp:posOffset>817245</wp:posOffset>
                </wp:positionH>
                <wp:positionV relativeFrom="paragraph">
                  <wp:posOffset>189865</wp:posOffset>
                </wp:positionV>
                <wp:extent cx="91440" cy="182880"/>
                <wp:effectExtent l="55245" t="50165" r="56515" b="46355"/>
                <wp:wrapNone/>
                <wp:docPr id="10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E672E88" id="AutoShape 22" o:spid="_x0000_s1026" type="#_x0000_t4" style="position:absolute;margin-left:64.35pt;margin-top:14.95pt;width:7.2pt;height:14.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" filled="f"/>
            </w:pict>
          </mc:Fallback>
        </mc:AlternateContent>
      </w:r>
      <w:r>
        <w:rPr>
          <w:b/>
          <w:noProof/>
          <w:lang w:val="en-US"/>
        </w:rPr>
        <mc:AlternateContent>
          <mc:Choice Requires="wps">
            <w:drawing>
              <wp:anchor distT="0" distB="0" distL="114300" distR="114300" simplePos="0" relativeHeight="251658302" behindDoc="0" locked="0" layoutInCell="1" allowOverlap="1" wp14:anchorId="18983EC2" wp14:editId="10CEB5AA">
                <wp:simplePos x="0" y="0"/>
                <wp:positionH relativeFrom="column">
                  <wp:posOffset>2874645</wp:posOffset>
                </wp:positionH>
                <wp:positionV relativeFrom="paragraph">
                  <wp:posOffset>259080</wp:posOffset>
                </wp:positionV>
                <wp:extent cx="91440" cy="182880"/>
                <wp:effectExtent l="55245" t="55880" r="56515" b="53340"/>
                <wp:wrapNone/>
                <wp:docPr id="10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8B89DD7" id="AutoShape 71" o:spid="_x0000_s1026" type="#_x0000_t4" style="position:absolute;margin-left:226.35pt;margin-top:20.4pt;width:7.2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" filled="f"/>
            </w:pict>
          </mc:Fallback>
        </mc:AlternateContent>
      </w:r>
      <w:r>
        <w:rPr>
          <w:noProof/>
          <w:lang w:val="en-US"/>
        </w:rPr>
        <mc:AlternateContent>
          <mc:Choice Requires="wps">
            <w:drawing>
              <wp:anchor distT="0" distB="0" distL="114300" distR="114300" simplePos="0" relativeHeight="251658273" behindDoc="0" locked="0" layoutInCell="1" allowOverlap="1" wp14:anchorId="23AC5D56" wp14:editId="7A6C3B3D">
                <wp:simplePos x="0" y="0"/>
                <wp:positionH relativeFrom="column">
                  <wp:posOffset>3103245</wp:posOffset>
                </wp:positionH>
                <wp:positionV relativeFrom="paragraph">
                  <wp:posOffset>144780</wp:posOffset>
                </wp:positionV>
                <wp:extent cx="91440" cy="182880"/>
                <wp:effectExtent l="55245" t="55880" r="56515" b="53340"/>
                <wp:wrapNone/>
                <wp:docPr id="10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C8DE057" id="AutoShape 39" o:spid="_x0000_s1026" type="#_x0000_t4" style="position:absolute;margin-left:244.35pt;margin-top:11.4pt;width:7.2pt;height:14.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" filled="f"/>
            </w:pict>
          </mc:Fallback>
        </mc:AlternateContent>
      </w:r>
      <w:r>
        <w:rPr>
          <w:noProof/>
          <w:lang w:val="en-US"/>
        </w:rPr>
        <mc:AlternateContent>
          <mc:Choice Requires="wps">
            <w:drawing>
              <wp:anchor distT="0" distB="0" distL="114300" distR="114300" simplePos="0" relativeHeight="251658252" behindDoc="0" locked="0" layoutInCell="1" allowOverlap="1" wp14:anchorId="26858350" wp14:editId="5CB2B8E8">
                <wp:simplePos x="0" y="0"/>
                <wp:positionH relativeFrom="column">
                  <wp:posOffset>3217545</wp:posOffset>
                </wp:positionH>
                <wp:positionV relativeFrom="paragraph">
                  <wp:posOffset>30480</wp:posOffset>
                </wp:positionV>
                <wp:extent cx="91440" cy="182880"/>
                <wp:effectExtent l="55245" t="55880" r="56515" b="53340"/>
                <wp:wrapNone/>
                <wp:docPr id="10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D5D6B" id="AutoShape 15" o:spid="_x0000_s1026" type="#_x0000_t4" style="position:absolute;margin-left:253.35pt;margin-top:2.4pt;width:7.2pt;height:14.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" fillcolor="black"/>
            </w:pict>
          </mc:Fallback>
        </mc:AlternateContent>
      </w:r>
      <w:r>
        <w:rPr>
          <w:noProof/>
          <w:lang w:val="en-US"/>
        </w:rPr>
        <mc:AlternateContent>
          <mc:Choice Requires="wps">
            <w:drawing>
              <wp:anchor distT="0" distB="0" distL="114300" distR="114300" simplePos="0" relativeHeight="251658348" behindDoc="0" locked="0" layoutInCell="1" allowOverlap="1" wp14:anchorId="6B0B4A15" wp14:editId="1CC9C60D">
                <wp:simplePos x="0" y="0"/>
                <wp:positionH relativeFrom="column">
                  <wp:posOffset>4360545</wp:posOffset>
                </wp:positionH>
                <wp:positionV relativeFrom="paragraph">
                  <wp:posOffset>259080</wp:posOffset>
                </wp:positionV>
                <wp:extent cx="91440" cy="182880"/>
                <wp:effectExtent l="55245" t="55880" r="56515" b="53340"/>
                <wp:wrapNone/>
                <wp:docPr id="10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6A76059" id="AutoShape 128" o:spid="_x0000_s1026" type="#_x0000_t4" style="position:absolute;margin-left:343.35pt;margin-top:20.4pt;width:7.2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" filled="f"/>
            </w:pict>
          </mc:Fallback>
        </mc:AlternateContent>
      </w:r>
      <w:r>
        <w:rPr>
          <w:noProof/>
          <w:lang w:val="en-US"/>
        </w:rPr>
        <mc:AlternateContent>
          <mc:Choice Requires="wps">
            <w:drawing>
              <wp:anchor distT="0" distB="0" distL="114300" distR="114300" simplePos="0" relativeHeight="251658367" behindDoc="0" locked="0" layoutInCell="1" allowOverlap="1" wp14:anchorId="2B260669" wp14:editId="58AD65A7">
                <wp:simplePos x="0" y="0"/>
                <wp:positionH relativeFrom="column">
                  <wp:posOffset>3331845</wp:posOffset>
                </wp:positionH>
                <wp:positionV relativeFrom="paragraph">
                  <wp:posOffset>144780</wp:posOffset>
                </wp:positionV>
                <wp:extent cx="91440" cy="182880"/>
                <wp:effectExtent l="55245" t="55880" r="56515" b="53340"/>
                <wp:wrapNone/>
                <wp:docPr id="100"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BC574" id="AutoShape 147" o:spid="_x0000_s1026" type="#_x0000_t4" style="position:absolute;margin-left:262.35pt;margin-top:11.4pt;width:7.2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" fillcolor="black"/>
            </w:pict>
          </mc:Fallback>
        </mc:AlternateContent>
      </w:r>
      <w:r>
        <w:rPr>
          <w:noProof/>
          <w:lang w:val="en-US"/>
        </w:rPr>
        <mc:AlternateContent>
          <mc:Choice Requires="wps">
            <w:drawing>
              <wp:anchor distT="0" distB="0" distL="114300" distR="114300" simplePos="0" relativeHeight="251658359" behindDoc="0" locked="0" layoutInCell="1" allowOverlap="1" wp14:anchorId="6CD0AA81" wp14:editId="3FE5B282">
                <wp:simplePos x="0" y="0"/>
                <wp:positionH relativeFrom="column">
                  <wp:posOffset>3674745</wp:posOffset>
                </wp:positionH>
                <wp:positionV relativeFrom="paragraph">
                  <wp:posOffset>30480</wp:posOffset>
                </wp:positionV>
                <wp:extent cx="91440" cy="182880"/>
                <wp:effectExtent l="55245" t="55880" r="56515" b="53340"/>
                <wp:wrapNone/>
                <wp:docPr id="99"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8842" id="AutoShape 139" o:spid="_x0000_s1026" type="#_x0000_t4" style="position:absolute;margin-left:289.35pt;margin-top:2.4pt;width:7.2pt;height:14.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" fillcolor="black"/>
            </w:pict>
          </mc:Fallback>
        </mc:AlternateContent>
      </w:r>
      <w:r>
        <w:rPr>
          <w:noProof/>
          <w:lang w:val="en-US"/>
        </w:rPr>
        <mc:AlternateContent>
          <mc:Choice Requires="wps">
            <w:drawing>
              <wp:anchor distT="0" distB="0" distL="114300" distR="114300" simplePos="0" relativeHeight="251658358" behindDoc="0" locked="0" layoutInCell="1" allowOverlap="1" wp14:anchorId="1C2A1831" wp14:editId="280CEB42">
                <wp:simplePos x="0" y="0"/>
                <wp:positionH relativeFrom="column">
                  <wp:posOffset>3560445</wp:posOffset>
                </wp:positionH>
                <wp:positionV relativeFrom="paragraph">
                  <wp:posOffset>144780</wp:posOffset>
                </wp:positionV>
                <wp:extent cx="91440" cy="182880"/>
                <wp:effectExtent l="55245" t="55880" r="56515" b="53340"/>
                <wp:wrapNone/>
                <wp:docPr id="98"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A76E4" id="AutoShape 138" o:spid="_x0000_s1026" type="#_x0000_t4" style="position:absolute;margin-left:280.35pt;margin-top:11.4pt;width:7.2pt;height:14.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" fillcolor="black"/>
            </w:pict>
          </mc:Fallback>
        </mc:AlternateContent>
      </w:r>
      <w:r>
        <w:rPr>
          <w:noProof/>
          <w:lang w:val="en-US"/>
        </w:rPr>
        <mc:AlternateContent>
          <mc:Choice Requires="wps">
            <w:drawing>
              <wp:anchor distT="0" distB="0" distL="114300" distR="114300" simplePos="0" relativeHeight="251658334" behindDoc="0" locked="0" layoutInCell="1" allowOverlap="1" wp14:anchorId="15EED70F" wp14:editId="54B22990">
                <wp:simplePos x="0" y="0"/>
                <wp:positionH relativeFrom="column">
                  <wp:posOffset>3674745</wp:posOffset>
                </wp:positionH>
                <wp:positionV relativeFrom="paragraph">
                  <wp:posOffset>259080</wp:posOffset>
                </wp:positionV>
                <wp:extent cx="91440" cy="182880"/>
                <wp:effectExtent l="55245" t="55880" r="56515" b="53340"/>
                <wp:wrapNone/>
                <wp:docPr id="9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3AB05E4" id="AutoShape 112" o:spid="_x0000_s1026" type="#_x0000_t4" style="position:absolute;margin-left:289.35pt;margin-top:20.4pt;width:7.2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" filled="f"/>
            </w:pict>
          </mc:Fallback>
        </mc:AlternateContent>
      </w:r>
      <w:r>
        <w:rPr>
          <w:noProof/>
          <w:lang w:val="en-US"/>
        </w:rPr>
        <mc:AlternateContent>
          <mc:Choice Requires="wps">
            <w:drawing>
              <wp:anchor distT="0" distB="0" distL="114300" distR="114300" simplePos="0" relativeHeight="251658256" behindDoc="0" locked="0" layoutInCell="1" allowOverlap="1" wp14:anchorId="06BD2A54" wp14:editId="565B7A84">
                <wp:simplePos x="0" y="0"/>
                <wp:positionH relativeFrom="column">
                  <wp:posOffset>588645</wp:posOffset>
                </wp:positionH>
                <wp:positionV relativeFrom="paragraph">
                  <wp:posOffset>66040</wp:posOffset>
                </wp:positionV>
                <wp:extent cx="91440" cy="182880"/>
                <wp:effectExtent l="55245" t="53340" r="56515" b="55880"/>
                <wp:wrapNone/>
                <wp:docPr id="9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BFDAB13" id="AutoShape 21" o:spid="_x0000_s1026" type="#_x0000_t4" style="position:absolute;margin-left:46.35pt;margin-top:5.2pt;width:7.2pt;height:14.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" filled="f"/>
            </w:pict>
          </mc:Fallback>
        </mc:AlternateContent>
      </w:r>
      <w:r>
        <w:rPr>
          <w:noProof/>
          <w:lang w:val="en-US"/>
        </w:rPr>
        <mc:AlternateContent>
          <mc:Choice Requires="wps">
            <w:drawing>
              <wp:anchor distT="0" distB="0" distL="114300" distR="114300" simplePos="0" relativeHeight="251658318" behindDoc="0" locked="0" layoutInCell="1" allowOverlap="1" wp14:anchorId="220D7DC2" wp14:editId="66F96644">
                <wp:simplePos x="0" y="0"/>
                <wp:positionH relativeFrom="column">
                  <wp:posOffset>360045</wp:posOffset>
                </wp:positionH>
                <wp:positionV relativeFrom="paragraph">
                  <wp:posOffset>66040</wp:posOffset>
                </wp:positionV>
                <wp:extent cx="91440" cy="182880"/>
                <wp:effectExtent l="55245" t="53340" r="56515" b="55880"/>
                <wp:wrapNone/>
                <wp:docPr id="9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2CBF" id="AutoShape 96" o:spid="_x0000_s1026" type="#_x0000_t4" style="position:absolute;margin-left:28.35pt;margin-top:5.2pt;width:7.2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" fillcolor="black"/>
            </w:pict>
          </mc:Fallback>
        </mc:AlternateContent>
      </w:r>
      <w:r>
        <w:rPr>
          <w:noProof/>
          <w:lang w:val="en-US"/>
        </w:rPr>
        <mc:AlternateContent>
          <mc:Choice Requires="wps">
            <w:drawing>
              <wp:anchor distT="0" distB="0" distL="114300" distR="114300" simplePos="0" relativeHeight="251658260" behindDoc="0" locked="0" layoutInCell="1" allowOverlap="1" wp14:anchorId="7A9E3984" wp14:editId="108CF3D8">
                <wp:simplePos x="0" y="0"/>
                <wp:positionH relativeFrom="column">
                  <wp:posOffset>131445</wp:posOffset>
                </wp:positionH>
                <wp:positionV relativeFrom="paragraph">
                  <wp:posOffset>66040</wp:posOffset>
                </wp:positionV>
                <wp:extent cx="91440" cy="182880"/>
                <wp:effectExtent l="55245" t="53340" r="56515" b="55880"/>
                <wp:wrapNone/>
                <wp:docPr id="9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23F8C6C" id="AutoShape 26" o:spid="_x0000_s1026" type="#_x0000_t4" style="position:absolute;margin-left:10.35pt;margin-top:5.2pt;width:7.2pt;height:14.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" filled="f"/>
            </w:pict>
          </mc:Fallback>
        </mc:AlternateContent>
      </w:r>
      <w:r>
        <w:rPr>
          <w:noProof/>
          <w:lang w:val="en-US"/>
        </w:rPr>
        <mc:AlternateContent>
          <mc:Choice Requires="wps">
            <w:drawing>
              <wp:anchor distT="0" distB="0" distL="114300" distR="114300" simplePos="0" relativeHeight="251658264" behindDoc="0" locked="0" layoutInCell="1" allowOverlap="1" wp14:anchorId="23116614" wp14:editId="5D5E4588">
                <wp:simplePos x="0" y="0"/>
                <wp:positionH relativeFrom="column">
                  <wp:posOffset>5537835</wp:posOffset>
                </wp:positionH>
                <wp:positionV relativeFrom="paragraph">
                  <wp:posOffset>31115</wp:posOffset>
                </wp:positionV>
                <wp:extent cx="91440" cy="182880"/>
                <wp:effectExtent l="51435" t="56515" r="47625" b="52705"/>
                <wp:wrapNone/>
                <wp:docPr id="9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136E4BC" id="AutoShape 30" o:spid="_x0000_s1026" type="#_x0000_t4" style="position:absolute;margin-left:436.05pt;margin-top:2.45pt;width:7.2pt;height:14.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" filled="f"/>
            </w:pict>
          </mc:Fallback>
        </mc:AlternateContent>
      </w:r>
      <w:r>
        <w:rPr>
          <w:noProof/>
          <w:lang w:val="en-US"/>
        </w:rPr>
        <mc:AlternateContent>
          <mc:Choice Requires="wps">
            <w:drawing>
              <wp:anchor distT="0" distB="0" distL="114300" distR="114300" simplePos="0" relativeHeight="251658282" behindDoc="0" locked="0" layoutInCell="1" allowOverlap="1" wp14:anchorId="6D85E11C" wp14:editId="6F6757D3">
                <wp:simplePos x="0" y="0"/>
                <wp:positionH relativeFrom="column">
                  <wp:posOffset>5080635</wp:posOffset>
                </wp:positionH>
                <wp:positionV relativeFrom="paragraph">
                  <wp:posOffset>145415</wp:posOffset>
                </wp:positionV>
                <wp:extent cx="91440" cy="182880"/>
                <wp:effectExtent l="51435" t="56515" r="47625" b="52705"/>
                <wp:wrapNone/>
                <wp:docPr id="9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534FC69" id="AutoShape 49" o:spid="_x0000_s1026" type="#_x0000_t4" style="position:absolute;margin-left:400.05pt;margin-top:11.45pt;width:7.2pt;height:1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" filled="f"/>
            </w:pict>
          </mc:Fallback>
        </mc:AlternateContent>
      </w:r>
      <w:r>
        <w:rPr>
          <w:b/>
          <w:noProof/>
          <w:lang w:val="en-US"/>
        </w:rPr>
        <mc:AlternateContent>
          <mc:Choice Requires="wps">
            <w:drawing>
              <wp:anchor distT="0" distB="0" distL="114300" distR="114300" simplePos="0" relativeHeight="251658308" behindDoc="0" locked="0" layoutInCell="1" allowOverlap="1" wp14:anchorId="4419D2D4" wp14:editId="4508EE62">
                <wp:simplePos x="0" y="0"/>
                <wp:positionH relativeFrom="column">
                  <wp:posOffset>4852035</wp:posOffset>
                </wp:positionH>
                <wp:positionV relativeFrom="paragraph">
                  <wp:posOffset>145415</wp:posOffset>
                </wp:positionV>
                <wp:extent cx="91440" cy="182880"/>
                <wp:effectExtent l="51435" t="56515" r="47625" b="52705"/>
                <wp:wrapNone/>
                <wp:docPr id="9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594E1F7" id="AutoShape 78" o:spid="_x0000_s1026" type="#_x0000_t4" style="position:absolute;margin-left:382.05pt;margin-top:11.45pt;width:7.2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332" behindDoc="0" locked="0" layoutInCell="1" allowOverlap="1" wp14:anchorId="2DB9D8F9" wp14:editId="4B897606">
                <wp:simplePos x="0" y="0"/>
                <wp:positionH relativeFrom="column">
                  <wp:posOffset>4166235</wp:posOffset>
                </wp:positionH>
                <wp:positionV relativeFrom="paragraph">
                  <wp:posOffset>31115</wp:posOffset>
                </wp:positionV>
                <wp:extent cx="91440" cy="182880"/>
                <wp:effectExtent l="51435" t="56515" r="47625" b="52705"/>
                <wp:wrapNone/>
                <wp:docPr id="9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CF33E44" id="AutoShape 110" o:spid="_x0000_s1026" type="#_x0000_t4" style="position:absolute;margin-left:328.05pt;margin-top:2.45pt;width:7.2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" filled="f"/>
            </w:pict>
          </mc:Fallback>
        </mc:AlternateContent>
      </w:r>
      <w:r>
        <w:rPr>
          <w:noProof/>
          <w:lang w:val="en-US"/>
        </w:rPr>
        <mc:AlternateContent>
          <mc:Choice Requires="wps">
            <w:drawing>
              <wp:anchor distT="0" distB="0" distL="114300" distR="114300" simplePos="0" relativeHeight="251658330" behindDoc="0" locked="0" layoutInCell="1" allowOverlap="1" wp14:anchorId="4DC586A6" wp14:editId="0A2F361E">
                <wp:simplePos x="0" y="0"/>
                <wp:positionH relativeFrom="column">
                  <wp:posOffset>3937635</wp:posOffset>
                </wp:positionH>
                <wp:positionV relativeFrom="paragraph">
                  <wp:posOffset>145415</wp:posOffset>
                </wp:positionV>
                <wp:extent cx="91440" cy="182880"/>
                <wp:effectExtent l="51435" t="56515" r="47625" b="52705"/>
                <wp:wrapNone/>
                <wp:docPr id="89"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9C28D69" id="AutoShape 108" o:spid="_x0000_s1026" type="#_x0000_t4" style="position:absolute;margin-left:310.05pt;margin-top:11.45pt;width:7.2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326" behindDoc="0" locked="0" layoutInCell="1" allowOverlap="1" wp14:anchorId="2DCB5F01" wp14:editId="3BEDEB12">
                <wp:simplePos x="0" y="0"/>
                <wp:positionH relativeFrom="column">
                  <wp:posOffset>4371975</wp:posOffset>
                </wp:positionH>
                <wp:positionV relativeFrom="paragraph">
                  <wp:posOffset>-27305</wp:posOffset>
                </wp:positionV>
                <wp:extent cx="91440" cy="182880"/>
                <wp:effectExtent l="53975" t="48895" r="45085" b="47625"/>
                <wp:wrapNone/>
                <wp:docPr id="8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1D712" id="AutoShape 104" o:spid="_x0000_s1026" type="#_x0000_t4" style="position:absolute;margin-left:344.25pt;margin-top:-2.15pt;width:7.2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" fillcolor="black"/>
            </w:pict>
          </mc:Fallback>
        </mc:AlternateContent>
      </w:r>
      <w:r>
        <w:rPr>
          <w:noProof/>
          <w:lang w:val="en-US"/>
        </w:rPr>
        <mc:AlternateContent>
          <mc:Choice Requires="wps">
            <w:drawing>
              <wp:anchor distT="0" distB="0" distL="114300" distR="114300" simplePos="0" relativeHeight="251658324" behindDoc="0" locked="0" layoutInCell="1" allowOverlap="1" wp14:anchorId="6E0874E3" wp14:editId="160B9CC3">
                <wp:simplePos x="0" y="0"/>
                <wp:positionH relativeFrom="column">
                  <wp:posOffset>4554855</wp:posOffset>
                </wp:positionH>
                <wp:positionV relativeFrom="paragraph">
                  <wp:posOffset>247015</wp:posOffset>
                </wp:positionV>
                <wp:extent cx="91440" cy="182880"/>
                <wp:effectExtent l="46355" t="56515" r="52705" b="52705"/>
                <wp:wrapNone/>
                <wp:docPr id="8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D16F" id="AutoShape 102" o:spid="_x0000_s1026" type="#_x0000_t4" style="position:absolute;margin-left:358.65pt;margin-top:19.45pt;width:7.2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" fillcolor="black"/>
            </w:pict>
          </mc:Fallback>
        </mc:AlternateContent>
      </w:r>
    </w:p>
    <w:p w14:paraId="39AF0EF0" w14:textId="379DD685" w:rsidR="00BD376C" w:rsidRPr="004D65A3" w:rsidRDefault="009D2D6E">
      <w:pPr>
        <w:ind w:left="720" w:firstLine="720"/>
      </w:pPr>
      <w:r>
        <w:rPr>
          <w:noProof/>
          <w:lang w:val="en-US"/>
        </w:rPr>
        <mc:AlternateContent>
          <mc:Choice Requires="wps">
            <w:drawing>
              <wp:anchor distT="0" distB="0" distL="114300" distR="114300" simplePos="0" relativeHeight="251658319" behindDoc="0" locked="0" layoutInCell="1" allowOverlap="1" wp14:anchorId="55792C43" wp14:editId="10D0DC3D">
                <wp:simplePos x="0" y="0"/>
                <wp:positionH relativeFrom="column">
                  <wp:posOffset>1274445</wp:posOffset>
                </wp:positionH>
                <wp:positionV relativeFrom="paragraph">
                  <wp:posOffset>22860</wp:posOffset>
                </wp:positionV>
                <wp:extent cx="91440" cy="182880"/>
                <wp:effectExtent l="55245" t="48260" r="56515" b="48260"/>
                <wp:wrapNone/>
                <wp:docPr id="8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58E97" id="AutoShape 97" o:spid="_x0000_s1026" type="#_x0000_t4" style="position:absolute;margin-left:100.35pt;margin-top:1.8pt;width:7.2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" fillcolor="black"/>
            </w:pict>
          </mc:Fallback>
        </mc:AlternateContent>
      </w:r>
      <w:r>
        <w:rPr>
          <w:noProof/>
          <w:lang w:val="en-US"/>
        </w:rPr>
        <mc:AlternateContent>
          <mc:Choice Requires="wps">
            <w:drawing>
              <wp:anchor distT="0" distB="0" distL="114300" distR="114300" simplePos="0" relativeHeight="251658267" behindDoc="0" locked="0" layoutInCell="1" allowOverlap="1" wp14:anchorId="24A3F3AA" wp14:editId="0F70130E">
                <wp:simplePos x="0" y="0"/>
                <wp:positionH relativeFrom="column">
                  <wp:posOffset>474345</wp:posOffset>
                </wp:positionH>
                <wp:positionV relativeFrom="paragraph">
                  <wp:posOffset>22860</wp:posOffset>
                </wp:positionV>
                <wp:extent cx="91440" cy="182880"/>
                <wp:effectExtent l="55245" t="48260" r="56515" b="48260"/>
                <wp:wrapNone/>
                <wp:docPr id="8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39B1" id="AutoShape 33" o:spid="_x0000_s1026" type="#_x0000_t4" style="position:absolute;margin-left:37.35pt;margin-top:1.8pt;width:7.2pt;height:14.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" fillcolor="black"/>
            </w:pict>
          </mc:Fallback>
        </mc:AlternateContent>
      </w:r>
      <w:r>
        <w:rPr>
          <w:noProof/>
          <w:lang w:val="en-US"/>
        </w:rPr>
        <mc:AlternateContent>
          <mc:Choice Requires="wps">
            <w:drawing>
              <wp:anchor distT="0" distB="0" distL="114300" distR="114300" simplePos="0" relativeHeight="251658240" behindDoc="0" locked="0" layoutInCell="1" allowOverlap="1" wp14:anchorId="40C774C2" wp14:editId="08FFF47B">
                <wp:simplePos x="0" y="0"/>
                <wp:positionH relativeFrom="column">
                  <wp:posOffset>1045845</wp:posOffset>
                </wp:positionH>
                <wp:positionV relativeFrom="paragraph">
                  <wp:posOffset>22860</wp:posOffset>
                </wp:positionV>
                <wp:extent cx="91440" cy="182880"/>
                <wp:effectExtent l="55245" t="48260" r="56515" b="48260"/>
                <wp:wrapNone/>
                <wp:docPr id="8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F1CC0" id="AutoShape 2" o:spid="_x0000_s1026" type="#_x0000_t4" style="position:absolute;margin-left:82.35pt;margin-top:1.8pt;width:7.2pt;height:14.4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" fillcolor="black"/>
            </w:pict>
          </mc:Fallback>
        </mc:AlternateContent>
      </w:r>
      <w:r>
        <w:rPr>
          <w:noProof/>
          <w:lang w:val="en-US"/>
        </w:rPr>
        <mc:AlternateContent>
          <mc:Choice Requires="wps">
            <w:drawing>
              <wp:anchor distT="0" distB="0" distL="114300" distR="114300" simplePos="0" relativeHeight="251658344" behindDoc="0" locked="0" layoutInCell="1" allowOverlap="1" wp14:anchorId="3ED71290" wp14:editId="78C9A5C0">
                <wp:simplePos x="0" y="0"/>
                <wp:positionH relativeFrom="column">
                  <wp:posOffset>4703445</wp:posOffset>
                </wp:positionH>
                <wp:positionV relativeFrom="paragraph">
                  <wp:posOffset>22860</wp:posOffset>
                </wp:positionV>
                <wp:extent cx="91440" cy="182880"/>
                <wp:effectExtent l="55245" t="48260" r="56515" b="48260"/>
                <wp:wrapNone/>
                <wp:docPr id="8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BA6D49" id="AutoShape 123" o:spid="_x0000_s1026" type="#_x0000_t4" style="position:absolute;margin-left:370.35pt;margin-top:1.8pt;width:7.2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" filled="f"/>
            </w:pict>
          </mc:Fallback>
        </mc:AlternateContent>
      </w:r>
      <w:r>
        <w:rPr>
          <w:noProof/>
          <w:lang w:val="en-US"/>
        </w:rPr>
        <mc:AlternateContent>
          <mc:Choice Requires="wps">
            <w:drawing>
              <wp:anchor distT="0" distB="0" distL="114300" distR="114300" simplePos="0" relativeHeight="251658283" behindDoc="0" locked="0" layoutInCell="1" allowOverlap="1" wp14:anchorId="5BF00137" wp14:editId="4D79E857">
                <wp:simplePos x="0" y="0"/>
                <wp:positionH relativeFrom="column">
                  <wp:posOffset>5732145</wp:posOffset>
                </wp:positionH>
                <wp:positionV relativeFrom="paragraph">
                  <wp:posOffset>137160</wp:posOffset>
                </wp:positionV>
                <wp:extent cx="91440" cy="182880"/>
                <wp:effectExtent l="55245" t="48260" r="56515" b="48260"/>
                <wp:wrapNone/>
                <wp:docPr id="8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71AF174" id="AutoShape 50" o:spid="_x0000_s1026" type="#_x0000_t4" style="position:absolute;margin-left:451.35pt;margin-top:10.8pt;width:7.2pt;height:14.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" filled="f"/>
            </w:pict>
          </mc:Fallback>
        </mc:AlternateContent>
      </w:r>
      <w:r>
        <w:rPr>
          <w:noProof/>
          <w:lang w:val="en-US"/>
        </w:rPr>
        <mc:AlternateContent>
          <mc:Choice Requires="wps">
            <w:drawing>
              <wp:anchor distT="0" distB="0" distL="114300" distR="114300" simplePos="0" relativeHeight="251658327" behindDoc="0" locked="0" layoutInCell="1" allowOverlap="1" wp14:anchorId="216B9232" wp14:editId="428A9234">
                <wp:simplePos x="0" y="0"/>
                <wp:positionH relativeFrom="column">
                  <wp:posOffset>4246245</wp:posOffset>
                </wp:positionH>
                <wp:positionV relativeFrom="paragraph">
                  <wp:posOffset>22860</wp:posOffset>
                </wp:positionV>
                <wp:extent cx="91440" cy="182880"/>
                <wp:effectExtent l="55245" t="48260" r="56515" b="48260"/>
                <wp:wrapNone/>
                <wp:docPr id="8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E3C88E8" id="AutoShape 105" o:spid="_x0000_s1026" type="#_x0000_t4" style="position:absolute;margin-left:334.35pt;margin-top:1.8pt;width:7.2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" filled="f"/>
            </w:pict>
          </mc:Fallback>
        </mc:AlternateContent>
      </w:r>
      <w:r>
        <w:rPr>
          <w:noProof/>
          <w:lang w:val="en-US"/>
        </w:rPr>
        <mc:AlternateContent>
          <mc:Choice Requires="wps">
            <w:drawing>
              <wp:anchor distT="0" distB="0" distL="114300" distR="114300" simplePos="0" relativeHeight="251658253" behindDoc="0" locked="0" layoutInCell="1" allowOverlap="1" wp14:anchorId="36D43B44" wp14:editId="1C76A891">
                <wp:simplePos x="0" y="0"/>
                <wp:positionH relativeFrom="column">
                  <wp:posOffset>5046345</wp:posOffset>
                </wp:positionH>
                <wp:positionV relativeFrom="paragraph">
                  <wp:posOffset>137160</wp:posOffset>
                </wp:positionV>
                <wp:extent cx="91440" cy="182880"/>
                <wp:effectExtent l="55245" t="48260" r="56515" b="48260"/>
                <wp:wrapNone/>
                <wp:docPr id="8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708BC" id="AutoShape 16" o:spid="_x0000_s1026" type="#_x0000_t4" style="position:absolute;margin-left:397.35pt;margin-top:10.8pt;width:7.2pt;height:14.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" fillcolor="black"/>
            </w:pict>
          </mc:Fallback>
        </mc:AlternateContent>
      </w:r>
      <w:r>
        <w:rPr>
          <w:noProof/>
          <w:lang w:val="en-US"/>
        </w:rPr>
        <mc:AlternateContent>
          <mc:Choice Requires="wps">
            <w:drawing>
              <wp:anchor distT="0" distB="0" distL="114300" distR="114300" simplePos="0" relativeHeight="251658345" behindDoc="0" locked="0" layoutInCell="1" allowOverlap="1" wp14:anchorId="06F274E7" wp14:editId="1AED2EF8">
                <wp:simplePos x="0" y="0"/>
                <wp:positionH relativeFrom="column">
                  <wp:posOffset>5274945</wp:posOffset>
                </wp:positionH>
                <wp:positionV relativeFrom="paragraph">
                  <wp:posOffset>22860</wp:posOffset>
                </wp:positionV>
                <wp:extent cx="91440" cy="182880"/>
                <wp:effectExtent l="55245" t="48260" r="56515" b="48260"/>
                <wp:wrapNone/>
                <wp:docPr id="7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07AAF94" id="AutoShape 124" o:spid="_x0000_s1026" type="#_x0000_t4" style="position:absolute;margin-left:415.35pt;margin-top:1.8pt;width:7.2pt;height:14.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" filled="f"/>
            </w:pict>
          </mc:Fallback>
        </mc:AlternateContent>
      </w:r>
      <w:r>
        <w:rPr>
          <w:noProof/>
          <w:lang w:val="en-US"/>
        </w:rPr>
        <mc:AlternateContent>
          <mc:Choice Requires="wps">
            <w:drawing>
              <wp:anchor distT="0" distB="0" distL="114300" distR="114300" simplePos="0" relativeHeight="251658317" behindDoc="0" locked="0" layoutInCell="1" allowOverlap="1" wp14:anchorId="1E7B6330" wp14:editId="6C78905F">
                <wp:simplePos x="0" y="0"/>
                <wp:positionH relativeFrom="column">
                  <wp:posOffset>702945</wp:posOffset>
                </wp:positionH>
                <wp:positionV relativeFrom="paragraph">
                  <wp:posOffset>154305</wp:posOffset>
                </wp:positionV>
                <wp:extent cx="91440" cy="182880"/>
                <wp:effectExtent l="55245" t="52705" r="56515" b="56515"/>
                <wp:wrapNone/>
                <wp:docPr id="7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D4F4" id="AutoShape 95" o:spid="_x0000_s1026" type="#_x0000_t4" style="position:absolute;margin-left:55.35pt;margin-top:12.15pt;width:7.2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" fillcolor="black"/>
            </w:pict>
          </mc:Fallback>
        </mc:AlternateContent>
      </w:r>
      <w:r>
        <w:rPr>
          <w:b/>
          <w:noProof/>
          <w:lang w:val="en-US"/>
        </w:rPr>
        <mc:AlternateContent>
          <mc:Choice Requires="wps">
            <w:drawing>
              <wp:anchor distT="0" distB="0" distL="114300" distR="114300" simplePos="0" relativeHeight="251658305" behindDoc="0" locked="0" layoutInCell="1" allowOverlap="1" wp14:anchorId="7E98F4C9" wp14:editId="3A73CBA3">
                <wp:simplePos x="0" y="0"/>
                <wp:positionH relativeFrom="column">
                  <wp:posOffset>3103245</wp:posOffset>
                </wp:positionH>
                <wp:positionV relativeFrom="paragraph">
                  <wp:posOffset>224155</wp:posOffset>
                </wp:positionV>
                <wp:extent cx="91440" cy="182880"/>
                <wp:effectExtent l="55245" t="46355" r="56515" b="50165"/>
                <wp:wrapNone/>
                <wp:docPr id="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FD390C8" id="AutoShape 75" o:spid="_x0000_s1026" type="#_x0000_t4" style="position:absolute;margin-left:244.35pt;margin-top:17.65pt;width:7.2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357" behindDoc="0" locked="0" layoutInCell="1" allowOverlap="1" wp14:anchorId="4CF3C6BE" wp14:editId="4E86ACA6">
                <wp:simplePos x="0" y="0"/>
                <wp:positionH relativeFrom="column">
                  <wp:posOffset>2988945</wp:posOffset>
                </wp:positionH>
                <wp:positionV relativeFrom="paragraph">
                  <wp:posOffset>109855</wp:posOffset>
                </wp:positionV>
                <wp:extent cx="91440" cy="182880"/>
                <wp:effectExtent l="55245" t="46355" r="56515" b="50165"/>
                <wp:wrapNone/>
                <wp:docPr id="76"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41D77" id="AutoShape 137" o:spid="_x0000_s1026" type="#_x0000_t4" style="position:absolute;margin-left:235.35pt;margin-top:8.65pt;width:7.2pt;height:14.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" fillcolor="black"/>
            </w:pict>
          </mc:Fallback>
        </mc:AlternateContent>
      </w:r>
      <w:r>
        <w:rPr>
          <w:noProof/>
          <w:lang w:val="en-US"/>
        </w:rPr>
        <mc:AlternateContent>
          <mc:Choice Requires="wps">
            <w:drawing>
              <wp:anchor distT="0" distB="0" distL="114300" distR="114300" simplePos="0" relativeHeight="251658271" behindDoc="0" locked="0" layoutInCell="1" allowOverlap="1" wp14:anchorId="3F1C4D73" wp14:editId="3D578AD4">
                <wp:simplePos x="0" y="0"/>
                <wp:positionH relativeFrom="column">
                  <wp:posOffset>5274945</wp:posOffset>
                </wp:positionH>
                <wp:positionV relativeFrom="paragraph">
                  <wp:posOffset>224155</wp:posOffset>
                </wp:positionV>
                <wp:extent cx="91440" cy="182880"/>
                <wp:effectExtent l="55245" t="46355" r="56515" b="50165"/>
                <wp:wrapNone/>
                <wp:docPr id="7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4610DD" id="AutoShape 37" o:spid="_x0000_s1026" type="#_x0000_t4" style="position:absolute;margin-left:415.35pt;margin-top:17.65pt;width:7.2pt;height:14.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354" behindDoc="0" locked="0" layoutInCell="1" allowOverlap="1" wp14:anchorId="3BD41A3B" wp14:editId="7C40A729">
                <wp:simplePos x="0" y="0"/>
                <wp:positionH relativeFrom="column">
                  <wp:posOffset>3217545</wp:posOffset>
                </wp:positionH>
                <wp:positionV relativeFrom="paragraph">
                  <wp:posOffset>109855</wp:posOffset>
                </wp:positionV>
                <wp:extent cx="91440" cy="182880"/>
                <wp:effectExtent l="55245" t="46355" r="56515" b="50165"/>
                <wp:wrapNone/>
                <wp:docPr id="7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33036A9" id="AutoShape 134" o:spid="_x0000_s1026" type="#_x0000_t4" style="position:absolute;margin-left:253.35pt;margin-top:8.65pt;width:7.2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" filled="f"/>
            </w:pict>
          </mc:Fallback>
        </mc:AlternateContent>
      </w:r>
      <w:r>
        <w:rPr>
          <w:b/>
          <w:noProof/>
          <w:lang w:val="en-US"/>
        </w:rPr>
        <mc:AlternateContent>
          <mc:Choice Requires="wps">
            <w:drawing>
              <wp:anchor distT="0" distB="0" distL="114300" distR="114300" simplePos="0" relativeHeight="251658304" behindDoc="0" locked="0" layoutInCell="1" allowOverlap="1" wp14:anchorId="52FF2106" wp14:editId="6DA41BEE">
                <wp:simplePos x="0" y="0"/>
                <wp:positionH relativeFrom="column">
                  <wp:posOffset>4474845</wp:posOffset>
                </wp:positionH>
                <wp:positionV relativeFrom="paragraph">
                  <wp:posOffset>224155</wp:posOffset>
                </wp:positionV>
                <wp:extent cx="91440" cy="182880"/>
                <wp:effectExtent l="55245" t="46355" r="56515" b="50165"/>
                <wp:wrapNone/>
                <wp:docPr id="7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A594B20" id="AutoShape 74" o:spid="_x0000_s1026" type="#_x0000_t4" style="position:absolute;margin-left:352.35pt;margin-top:17.65pt;width:7.2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291" behindDoc="0" locked="0" layoutInCell="1" allowOverlap="1" wp14:anchorId="20A2C9FC" wp14:editId="4CD20076">
                <wp:simplePos x="0" y="0"/>
                <wp:positionH relativeFrom="column">
                  <wp:posOffset>3560445</wp:posOffset>
                </wp:positionH>
                <wp:positionV relativeFrom="paragraph">
                  <wp:posOffset>224155</wp:posOffset>
                </wp:positionV>
                <wp:extent cx="91440" cy="182880"/>
                <wp:effectExtent l="55245" t="46355" r="56515" b="50165"/>
                <wp:wrapNone/>
                <wp:docPr id="7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17FBF3B" id="AutoShape 59" o:spid="_x0000_s1026" type="#_x0000_t4" style="position:absolute;margin-left:280.35pt;margin-top:17.65pt;width:7.2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362" behindDoc="0" locked="0" layoutInCell="1" allowOverlap="1" wp14:anchorId="202B841E" wp14:editId="2DB61A1B">
                <wp:simplePos x="0" y="0"/>
                <wp:positionH relativeFrom="column">
                  <wp:posOffset>4017645</wp:posOffset>
                </wp:positionH>
                <wp:positionV relativeFrom="paragraph">
                  <wp:posOffset>109855</wp:posOffset>
                </wp:positionV>
                <wp:extent cx="91440" cy="182880"/>
                <wp:effectExtent l="55245" t="46355" r="56515" b="50165"/>
                <wp:wrapNone/>
                <wp:docPr id="71"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274ED" id="AutoShape 142" o:spid="_x0000_s1026" type="#_x0000_t4" style="position:absolute;margin-left:316.35pt;margin-top:8.65pt;width:7.2pt;height:1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" fillcolor="black"/>
            </w:pict>
          </mc:Fallback>
        </mc:AlternateContent>
      </w:r>
      <w:r>
        <w:rPr>
          <w:noProof/>
          <w:lang w:val="en-US"/>
        </w:rPr>
        <mc:AlternateContent>
          <mc:Choice Requires="wps">
            <w:drawing>
              <wp:anchor distT="0" distB="0" distL="114300" distR="114300" simplePos="0" relativeHeight="251658278" behindDoc="0" locked="0" layoutInCell="1" allowOverlap="1" wp14:anchorId="407835E2" wp14:editId="61F2F105">
                <wp:simplePos x="0" y="0"/>
                <wp:positionH relativeFrom="column">
                  <wp:posOffset>3789045</wp:posOffset>
                </wp:positionH>
                <wp:positionV relativeFrom="paragraph">
                  <wp:posOffset>109855</wp:posOffset>
                </wp:positionV>
                <wp:extent cx="91440" cy="182880"/>
                <wp:effectExtent l="55245" t="46355" r="56515" b="50165"/>
                <wp:wrapNone/>
                <wp:docPr id="7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5AC27CB" id="AutoShape 44" o:spid="_x0000_s1026" type="#_x0000_t4" style="position:absolute;margin-left:298.35pt;margin-top:8.65pt;width:7.2pt;height:14.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241" behindDoc="0" locked="0" layoutInCell="1" allowOverlap="1" wp14:anchorId="5EB807C6" wp14:editId="611ED437">
                <wp:simplePos x="0" y="0"/>
                <wp:positionH relativeFrom="column">
                  <wp:posOffset>360045</wp:posOffset>
                </wp:positionH>
                <wp:positionV relativeFrom="paragraph">
                  <wp:posOffset>259080</wp:posOffset>
                </wp:positionV>
                <wp:extent cx="91440" cy="182880"/>
                <wp:effectExtent l="55245" t="55880" r="56515" b="53340"/>
                <wp:wrapNone/>
                <wp:docPr id="6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D771E" id="AutoShape 3" o:spid="_x0000_s1026" type="#_x0000_t4" style="position:absolute;margin-left:28.35pt;margin-top:20.4pt;width:7.2pt;height:14.4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" fillcolor="black"/>
            </w:pict>
          </mc:Fallback>
        </mc:AlternateContent>
      </w:r>
      <w:r>
        <w:rPr>
          <w:noProof/>
          <w:lang w:val="en-US"/>
        </w:rPr>
        <mc:AlternateContent>
          <mc:Choice Requires="wps">
            <w:drawing>
              <wp:anchor distT="0" distB="0" distL="114300" distR="114300" simplePos="0" relativeHeight="251658245" behindDoc="0" locked="0" layoutInCell="1" allowOverlap="1" wp14:anchorId="550F2D9D" wp14:editId="5D42E89B">
                <wp:simplePos x="0" y="0"/>
                <wp:positionH relativeFrom="column">
                  <wp:posOffset>474345</wp:posOffset>
                </wp:positionH>
                <wp:positionV relativeFrom="paragraph">
                  <wp:posOffset>259080</wp:posOffset>
                </wp:positionV>
                <wp:extent cx="91440" cy="182880"/>
                <wp:effectExtent l="55245" t="55880" r="56515" b="53340"/>
                <wp:wrapNone/>
                <wp:docPr id="6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32BAC" id="AutoShape 7" o:spid="_x0000_s1026" type="#_x0000_t4" style="position:absolute;margin-left:37.35pt;margin-top:20.4pt;width:7.2pt;height:14.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" fillcolor="black"/>
            </w:pict>
          </mc:Fallback>
        </mc:AlternateContent>
      </w:r>
      <w:r>
        <w:rPr>
          <w:noProof/>
          <w:lang w:val="en-US"/>
        </w:rPr>
        <mc:AlternateContent>
          <mc:Choice Requires="wps">
            <w:drawing>
              <wp:anchor distT="0" distB="0" distL="114300" distR="114300" simplePos="0" relativeHeight="251658242" behindDoc="0" locked="0" layoutInCell="1" allowOverlap="1" wp14:anchorId="4255D573" wp14:editId="64FF38D0">
                <wp:simplePos x="0" y="0"/>
                <wp:positionH relativeFrom="column">
                  <wp:posOffset>131445</wp:posOffset>
                </wp:positionH>
                <wp:positionV relativeFrom="paragraph">
                  <wp:posOffset>144780</wp:posOffset>
                </wp:positionV>
                <wp:extent cx="91440" cy="182880"/>
                <wp:effectExtent l="55245" t="55880" r="56515" b="53340"/>
                <wp:wrapNone/>
                <wp:docPr id="6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CC90E" id="AutoShape 4" o:spid="_x0000_s1026" type="#_x0000_t4" style="position:absolute;margin-left:10.35pt;margin-top:11.4pt;width:7.2pt;height:14.4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" fillcolor="black"/>
            </w:pict>
          </mc:Fallback>
        </mc:AlternateContent>
      </w:r>
      <w:r>
        <w:rPr>
          <w:noProof/>
          <w:lang w:val="en-US"/>
        </w:rPr>
        <mc:AlternateContent>
          <mc:Choice Requires="wps">
            <w:drawing>
              <wp:anchor distT="0" distB="0" distL="114300" distR="114300" simplePos="0" relativeHeight="251658280" behindDoc="0" locked="0" layoutInCell="1" allowOverlap="1" wp14:anchorId="71EA6874" wp14:editId="4D2DF721">
                <wp:simplePos x="0" y="0"/>
                <wp:positionH relativeFrom="column">
                  <wp:posOffset>5652135</wp:posOffset>
                </wp:positionH>
                <wp:positionV relativeFrom="paragraph">
                  <wp:posOffset>-4445</wp:posOffset>
                </wp:positionV>
                <wp:extent cx="91440" cy="182880"/>
                <wp:effectExtent l="51435" t="46355" r="47625" b="50165"/>
                <wp:wrapNone/>
                <wp:docPr id="6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EA5C35B" id="AutoShape 47" o:spid="_x0000_s1026" type="#_x0000_t4" style="position:absolute;margin-left:445.05pt;margin-top:-.35pt;width:7.2pt;height:1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262" behindDoc="0" locked="0" layoutInCell="1" allowOverlap="1" wp14:anchorId="48B61583" wp14:editId="58B95B3E">
                <wp:simplePos x="0" y="0"/>
                <wp:positionH relativeFrom="column">
                  <wp:posOffset>5537835</wp:posOffset>
                </wp:positionH>
                <wp:positionV relativeFrom="paragraph">
                  <wp:posOffset>109855</wp:posOffset>
                </wp:positionV>
                <wp:extent cx="91440" cy="182880"/>
                <wp:effectExtent l="51435" t="46355" r="47625" b="50165"/>
                <wp:wrapNone/>
                <wp:docPr id="6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139FD53" id="AutoShape 28" o:spid="_x0000_s1026" type="#_x0000_t4" style="position:absolute;margin-left:436.05pt;margin-top:8.65pt;width:7.2pt;height:14.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" filled="f"/>
            </w:pict>
          </mc:Fallback>
        </mc:AlternateContent>
      </w:r>
      <w:r>
        <w:rPr>
          <w:b/>
          <w:noProof/>
          <w:lang w:val="en-US"/>
        </w:rPr>
        <mc:AlternateContent>
          <mc:Choice Requires="wps">
            <w:drawing>
              <wp:anchor distT="0" distB="0" distL="114300" distR="114300" simplePos="0" relativeHeight="251658309" behindDoc="0" locked="0" layoutInCell="1" allowOverlap="1" wp14:anchorId="0C6427AC" wp14:editId="004530F6">
                <wp:simplePos x="0" y="0"/>
                <wp:positionH relativeFrom="column">
                  <wp:posOffset>4852035</wp:posOffset>
                </wp:positionH>
                <wp:positionV relativeFrom="paragraph">
                  <wp:posOffset>224155</wp:posOffset>
                </wp:positionV>
                <wp:extent cx="91440" cy="182880"/>
                <wp:effectExtent l="51435" t="46355" r="47625" b="50165"/>
                <wp:wrapNone/>
                <wp:docPr id="6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13547C" id="AutoShape 79" o:spid="_x0000_s1026" type="#_x0000_t4" style="position:absolute;margin-left:382.05pt;margin-top:17.65pt;width:7.2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" filled="f"/>
            </w:pict>
          </mc:Fallback>
        </mc:AlternateContent>
      </w:r>
      <w:r>
        <w:rPr>
          <w:b/>
          <w:noProof/>
          <w:lang w:val="en-US"/>
        </w:rPr>
        <mc:AlternateContent>
          <mc:Choice Requires="wps">
            <w:drawing>
              <wp:anchor distT="0" distB="0" distL="114300" distR="114300" simplePos="0" relativeHeight="251658294" behindDoc="0" locked="0" layoutInCell="1" allowOverlap="1" wp14:anchorId="7952A63B" wp14:editId="35FC1DCD">
                <wp:simplePos x="0" y="0"/>
                <wp:positionH relativeFrom="column">
                  <wp:posOffset>4623435</wp:posOffset>
                </wp:positionH>
                <wp:positionV relativeFrom="paragraph">
                  <wp:posOffset>224155</wp:posOffset>
                </wp:positionV>
                <wp:extent cx="91440" cy="182880"/>
                <wp:effectExtent l="51435" t="46355" r="47625" b="50165"/>
                <wp:wrapNone/>
                <wp:docPr id="6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834C02E" id="AutoShape 62" o:spid="_x0000_s1026" type="#_x0000_t4" style="position:absolute;margin-left:364.05pt;margin-top:17.65pt;width:7.2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369" behindDoc="0" locked="0" layoutInCell="1" allowOverlap="1" wp14:anchorId="72C020D6" wp14:editId="11EC297C">
                <wp:simplePos x="0" y="0"/>
                <wp:positionH relativeFrom="column">
                  <wp:posOffset>5880735</wp:posOffset>
                </wp:positionH>
                <wp:positionV relativeFrom="paragraph">
                  <wp:posOffset>74295</wp:posOffset>
                </wp:positionV>
                <wp:extent cx="91440" cy="182880"/>
                <wp:effectExtent l="51435" t="48895" r="47625" b="47625"/>
                <wp:wrapNone/>
                <wp:docPr id="62"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76A64" id="AutoShape 149" o:spid="_x0000_s1026" type="#_x0000_t4" style="position:absolute;margin-left:463.05pt;margin-top:5.85pt;width:7.2pt;height:14.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" fillcolor="black"/>
            </w:pict>
          </mc:Fallback>
        </mc:AlternateContent>
      </w:r>
    </w:p>
    <w:p w14:paraId="0BDCE083" w14:textId="3DF5DF03" w:rsidR="00BD376C" w:rsidRPr="004D65A3" w:rsidRDefault="009D2D6E">
      <w:pPr>
        <w:ind w:left="720" w:firstLine="720"/>
      </w:pPr>
      <w:r>
        <w:rPr>
          <w:noProof/>
          <w:lang w:val="en-US"/>
        </w:rPr>
        <mc:AlternateContent>
          <mc:Choice Requires="wps">
            <w:drawing>
              <wp:anchor distT="0" distB="0" distL="114300" distR="114300" simplePos="0" relativeHeight="251658290" behindDoc="0" locked="0" layoutInCell="1" allowOverlap="1" wp14:anchorId="4FB8B83D" wp14:editId="7E41D0D8">
                <wp:simplePos x="0" y="0"/>
                <wp:positionH relativeFrom="column">
                  <wp:posOffset>3674745</wp:posOffset>
                </wp:positionH>
                <wp:positionV relativeFrom="paragraph">
                  <wp:posOffset>118745</wp:posOffset>
                </wp:positionV>
                <wp:extent cx="91440" cy="182880"/>
                <wp:effectExtent l="55245" t="55245" r="56515" b="53975"/>
                <wp:wrapNone/>
                <wp:docPr id="6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D3754BE" id="AutoShape 58" o:spid="_x0000_s1026" type="#_x0000_t4" style="position:absolute;margin-left:289.35pt;margin-top:9.35pt;width:7.2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" filled="f"/>
            </w:pict>
          </mc:Fallback>
        </mc:AlternateContent>
      </w:r>
      <w:r>
        <w:rPr>
          <w:noProof/>
          <w:lang w:val="en-US"/>
        </w:rPr>
        <mc:AlternateContent>
          <mc:Choice Requires="wps">
            <w:drawing>
              <wp:anchor distT="0" distB="0" distL="114300" distR="114300" simplePos="0" relativeHeight="251658270" behindDoc="0" locked="0" layoutInCell="1" allowOverlap="1" wp14:anchorId="7C80D7CB" wp14:editId="40CD5A30">
                <wp:simplePos x="0" y="0"/>
                <wp:positionH relativeFrom="column">
                  <wp:posOffset>2760345</wp:posOffset>
                </wp:positionH>
                <wp:positionV relativeFrom="paragraph">
                  <wp:posOffset>66040</wp:posOffset>
                </wp:positionV>
                <wp:extent cx="91440" cy="182880"/>
                <wp:effectExtent l="55245" t="53340" r="56515" b="55880"/>
                <wp:wrapNone/>
                <wp:docPr id="6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86A3CF4" id="AutoShape 36" o:spid="_x0000_s1026" type="#_x0000_t4" style="position:absolute;margin-left:217.35pt;margin-top:5.2pt;width:7.2pt;height:14.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" filled="f"/>
            </w:pict>
          </mc:Fallback>
        </mc:AlternateContent>
      </w:r>
      <w:r>
        <w:rPr>
          <w:noProof/>
          <w:lang w:val="en-US"/>
        </w:rPr>
        <mc:AlternateContent>
          <mc:Choice Requires="wps">
            <w:drawing>
              <wp:anchor distT="0" distB="0" distL="114300" distR="114300" simplePos="0" relativeHeight="251658287" behindDoc="0" locked="0" layoutInCell="1" allowOverlap="1" wp14:anchorId="75E38C91" wp14:editId="272B519E">
                <wp:simplePos x="0" y="0"/>
                <wp:positionH relativeFrom="column">
                  <wp:posOffset>1160145</wp:posOffset>
                </wp:positionH>
                <wp:positionV relativeFrom="paragraph">
                  <wp:posOffset>75565</wp:posOffset>
                </wp:positionV>
                <wp:extent cx="91440" cy="182880"/>
                <wp:effectExtent l="55245" t="50165" r="56515" b="46355"/>
                <wp:wrapNone/>
                <wp:docPr id="5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BD20643" id="AutoShape 55" o:spid="_x0000_s1026" type="#_x0000_t4" style="position:absolute;margin-left:91.35pt;margin-top:5.95pt;width:7.2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" filled="f"/>
            </w:pict>
          </mc:Fallback>
        </mc:AlternateContent>
      </w:r>
      <w:r>
        <w:rPr>
          <w:noProof/>
          <w:lang w:val="en-US"/>
        </w:rPr>
        <mc:AlternateContent>
          <mc:Choice Requires="wps">
            <w:drawing>
              <wp:anchor distT="0" distB="0" distL="114300" distR="114300" simplePos="0" relativeHeight="251658266" behindDoc="0" locked="0" layoutInCell="1" allowOverlap="1" wp14:anchorId="35948067" wp14:editId="72EEEB8F">
                <wp:simplePos x="0" y="0"/>
                <wp:positionH relativeFrom="column">
                  <wp:posOffset>588645</wp:posOffset>
                </wp:positionH>
                <wp:positionV relativeFrom="paragraph">
                  <wp:posOffset>75565</wp:posOffset>
                </wp:positionV>
                <wp:extent cx="91440" cy="182880"/>
                <wp:effectExtent l="55245" t="50165" r="56515" b="46355"/>
                <wp:wrapNone/>
                <wp:docPr id="5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E6F7A45" id="AutoShape 32" o:spid="_x0000_s1026" type="#_x0000_t4" style="position:absolute;margin-left:46.35pt;margin-top:5.95pt;width:7.2pt;height:14.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" filled="f"/>
            </w:pict>
          </mc:Fallback>
        </mc:AlternateContent>
      </w:r>
      <w:r>
        <w:rPr>
          <w:noProof/>
          <w:lang w:val="en-US"/>
        </w:rPr>
        <mc:AlternateContent>
          <mc:Choice Requires="wps">
            <w:drawing>
              <wp:anchor distT="0" distB="0" distL="114300" distR="114300" simplePos="0" relativeHeight="251658243" behindDoc="0" locked="0" layoutInCell="1" allowOverlap="1" wp14:anchorId="1D0EAE49" wp14:editId="6AD22635">
                <wp:simplePos x="0" y="0"/>
                <wp:positionH relativeFrom="column">
                  <wp:posOffset>931545</wp:posOffset>
                </wp:positionH>
                <wp:positionV relativeFrom="paragraph">
                  <wp:posOffset>75565</wp:posOffset>
                </wp:positionV>
                <wp:extent cx="91440" cy="182880"/>
                <wp:effectExtent l="55245" t="50165" r="56515" b="46355"/>
                <wp:wrapNone/>
                <wp:docPr id="5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88E6" id="AutoShape 5" o:spid="_x0000_s1026" type="#_x0000_t4" style="position:absolute;margin-left:73.35pt;margin-top:5.95pt;width:7.2pt;height:14.4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" fillcolor="black"/>
            </w:pict>
          </mc:Fallback>
        </mc:AlternateContent>
      </w:r>
      <w:r>
        <w:rPr>
          <w:noProof/>
          <w:lang w:val="en-US"/>
        </w:rPr>
        <mc:AlternateContent>
          <mc:Choice Requires="wps">
            <w:drawing>
              <wp:anchor distT="0" distB="0" distL="114300" distR="114300" simplePos="0" relativeHeight="251658346" behindDoc="0" locked="0" layoutInCell="1" allowOverlap="1" wp14:anchorId="5740E934" wp14:editId="1CC52D08">
                <wp:simplePos x="0" y="0"/>
                <wp:positionH relativeFrom="column">
                  <wp:posOffset>3446145</wp:posOffset>
                </wp:positionH>
                <wp:positionV relativeFrom="paragraph">
                  <wp:posOffset>75565</wp:posOffset>
                </wp:positionV>
                <wp:extent cx="91440" cy="182880"/>
                <wp:effectExtent l="55245" t="50165" r="56515" b="46355"/>
                <wp:wrapNone/>
                <wp:docPr id="56"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361E1C7" id="AutoShape 126" o:spid="_x0000_s1026" type="#_x0000_t4" style="position:absolute;margin-left:271.35pt;margin-top:5.95pt;width:7.2pt;height:14.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" filled="f"/>
            </w:pict>
          </mc:Fallback>
        </mc:AlternateContent>
      </w:r>
      <w:r>
        <w:rPr>
          <w:noProof/>
          <w:lang w:val="en-US"/>
        </w:rPr>
        <mc:AlternateContent>
          <mc:Choice Requires="wps">
            <w:drawing>
              <wp:anchor distT="0" distB="0" distL="114300" distR="114300" simplePos="0" relativeHeight="251658246" behindDoc="0" locked="0" layoutInCell="1" allowOverlap="1" wp14:anchorId="703F630E" wp14:editId="0253E457">
                <wp:simplePos x="0" y="0"/>
                <wp:positionH relativeFrom="column">
                  <wp:posOffset>3217545</wp:posOffset>
                </wp:positionH>
                <wp:positionV relativeFrom="paragraph">
                  <wp:posOffset>188595</wp:posOffset>
                </wp:positionV>
                <wp:extent cx="91440" cy="182880"/>
                <wp:effectExtent l="55245" t="48895" r="56515" b="47625"/>
                <wp:wrapNone/>
                <wp:docPr id="5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0541" id="AutoShape 8" o:spid="_x0000_s1026" type="#_x0000_t4" style="position:absolute;margin-left:253.35pt;margin-top:14.85pt;width:7.2pt;height:14.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" fillcolor="black"/>
            </w:pict>
          </mc:Fallback>
        </mc:AlternateContent>
      </w:r>
      <w:r>
        <w:rPr>
          <w:b/>
          <w:noProof/>
          <w:lang w:val="en-US"/>
        </w:rPr>
        <mc:AlternateContent>
          <mc:Choice Requires="wps">
            <w:drawing>
              <wp:anchor distT="0" distB="0" distL="114300" distR="114300" simplePos="0" relativeHeight="251658303" behindDoc="0" locked="0" layoutInCell="1" allowOverlap="1" wp14:anchorId="4AC7F0E5" wp14:editId="775F134C">
                <wp:simplePos x="0" y="0"/>
                <wp:positionH relativeFrom="column">
                  <wp:posOffset>3331845</wp:posOffset>
                </wp:positionH>
                <wp:positionV relativeFrom="paragraph">
                  <wp:posOffset>188595</wp:posOffset>
                </wp:positionV>
                <wp:extent cx="91440" cy="182880"/>
                <wp:effectExtent l="55245" t="48895" r="56515" b="47625"/>
                <wp:wrapNone/>
                <wp:docPr id="5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3583FC4" id="AutoShape 72" o:spid="_x0000_s1026" type="#_x0000_t4" style="position:absolute;margin-left:262.35pt;margin-top:14.85pt;width:7.2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374" behindDoc="0" locked="0" layoutInCell="1" allowOverlap="1" wp14:anchorId="73714EBD" wp14:editId="49293AA3">
                <wp:simplePos x="0" y="0"/>
                <wp:positionH relativeFrom="column">
                  <wp:posOffset>5046345</wp:posOffset>
                </wp:positionH>
                <wp:positionV relativeFrom="paragraph">
                  <wp:posOffset>188595</wp:posOffset>
                </wp:positionV>
                <wp:extent cx="91440" cy="182880"/>
                <wp:effectExtent l="55245" t="48895" r="56515" b="47625"/>
                <wp:wrapNone/>
                <wp:docPr id="53"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B48FF40" id="AutoShape 158" o:spid="_x0000_s1026" type="#_x0000_t4" style="position:absolute;margin-left:397.35pt;margin-top:14.85pt;width:7.2pt;height:14.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" filled="f"/>
            </w:pict>
          </mc:Fallback>
        </mc:AlternateContent>
      </w:r>
      <w:r>
        <w:rPr>
          <w:noProof/>
          <w:lang w:val="en-US"/>
        </w:rPr>
        <mc:AlternateContent>
          <mc:Choice Requires="wps">
            <w:drawing>
              <wp:anchor distT="0" distB="0" distL="114300" distR="114300" simplePos="0" relativeHeight="251658371" behindDoc="0" locked="0" layoutInCell="1" allowOverlap="1" wp14:anchorId="5CE6A8C9" wp14:editId="69D31B74">
                <wp:simplePos x="0" y="0"/>
                <wp:positionH relativeFrom="column">
                  <wp:posOffset>4394835</wp:posOffset>
                </wp:positionH>
                <wp:positionV relativeFrom="paragraph">
                  <wp:posOffset>417195</wp:posOffset>
                </wp:positionV>
                <wp:extent cx="91440" cy="182880"/>
                <wp:effectExtent l="51435" t="48895" r="47625" b="47625"/>
                <wp:wrapNone/>
                <wp:docPr id="52"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3C719" id="AutoShape 151" o:spid="_x0000_s1026" type="#_x0000_t4" style="position:absolute;margin-left:346.05pt;margin-top:32.85pt;width:7.2pt;height:14.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" fillcolor="black"/>
            </w:pict>
          </mc:Fallback>
        </mc:AlternateContent>
      </w:r>
      <w:r>
        <w:rPr>
          <w:noProof/>
          <w:lang w:val="en-US"/>
        </w:rPr>
        <mc:AlternateContent>
          <mc:Choice Requires="wps">
            <w:drawing>
              <wp:anchor distT="0" distB="0" distL="114300" distR="114300" simplePos="0" relativeHeight="251658352" behindDoc="0" locked="0" layoutInCell="1" allowOverlap="1" wp14:anchorId="17E6183D" wp14:editId="088B18C7">
                <wp:simplePos x="0" y="0"/>
                <wp:positionH relativeFrom="column">
                  <wp:posOffset>5194935</wp:posOffset>
                </wp:positionH>
                <wp:positionV relativeFrom="paragraph">
                  <wp:posOffset>417195</wp:posOffset>
                </wp:positionV>
                <wp:extent cx="91440" cy="182880"/>
                <wp:effectExtent l="51435" t="48895" r="47625" b="47625"/>
                <wp:wrapNone/>
                <wp:docPr id="5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B95CC2B" id="AutoShape 132" o:spid="_x0000_s1026" type="#_x0000_t4" style="position:absolute;margin-left:409.05pt;margin-top:32.85pt;width:7.2pt;height:1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" filled="f"/>
            </w:pict>
          </mc:Fallback>
        </mc:AlternateContent>
      </w:r>
      <w:r>
        <w:rPr>
          <w:noProof/>
          <w:lang w:val="en-US"/>
        </w:rPr>
        <mc:AlternateContent>
          <mc:Choice Requires="wps">
            <w:drawing>
              <wp:anchor distT="0" distB="0" distL="114300" distR="114300" simplePos="0" relativeHeight="251658353" behindDoc="0" locked="0" layoutInCell="1" allowOverlap="1" wp14:anchorId="713CA13E" wp14:editId="23104F54">
                <wp:simplePos x="0" y="0"/>
                <wp:positionH relativeFrom="column">
                  <wp:posOffset>5309235</wp:posOffset>
                </wp:positionH>
                <wp:positionV relativeFrom="paragraph">
                  <wp:posOffset>188595</wp:posOffset>
                </wp:positionV>
                <wp:extent cx="91440" cy="182880"/>
                <wp:effectExtent l="51435" t="48895" r="47625" b="47625"/>
                <wp:wrapNone/>
                <wp:docPr id="50"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13D0E61" id="AutoShape 133" o:spid="_x0000_s1026" type="#_x0000_t4" style="position:absolute;margin-left:418.05pt;margin-top:14.85pt;width:7.2pt;height:14.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" filled="f"/>
            </w:pict>
          </mc:Fallback>
        </mc:AlternateContent>
      </w:r>
      <w:r>
        <w:rPr>
          <w:b/>
          <w:noProof/>
          <w:lang w:val="en-US"/>
        </w:rPr>
        <mc:AlternateContent>
          <mc:Choice Requires="wps">
            <w:drawing>
              <wp:anchor distT="0" distB="0" distL="114300" distR="114300" simplePos="0" relativeHeight="251658296" behindDoc="0" locked="0" layoutInCell="1" allowOverlap="1" wp14:anchorId="3E02B37F" wp14:editId="32FCC56A">
                <wp:simplePos x="0" y="0"/>
                <wp:positionH relativeFrom="column">
                  <wp:posOffset>3937635</wp:posOffset>
                </wp:positionH>
                <wp:positionV relativeFrom="paragraph">
                  <wp:posOffset>531495</wp:posOffset>
                </wp:positionV>
                <wp:extent cx="91440" cy="182880"/>
                <wp:effectExtent l="51435" t="48895" r="47625" b="47625"/>
                <wp:wrapNone/>
                <wp:docPr id="4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F583BEC" id="AutoShape 65" o:spid="_x0000_s1026" type="#_x0000_t4" style="position:absolute;margin-left:310.05pt;margin-top:41.85pt;width:7.2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" filled="f"/>
            </w:pict>
          </mc:Fallback>
        </mc:AlternateContent>
      </w:r>
      <w:r>
        <w:rPr>
          <w:b/>
          <w:noProof/>
          <w:lang w:val="en-US"/>
        </w:rPr>
        <mc:AlternateContent>
          <mc:Choice Requires="wps">
            <w:drawing>
              <wp:anchor distT="0" distB="0" distL="114300" distR="114300" simplePos="0" relativeHeight="251658307" behindDoc="0" locked="0" layoutInCell="1" allowOverlap="1" wp14:anchorId="08ACDF3D" wp14:editId="06385C2A">
                <wp:simplePos x="0" y="0"/>
                <wp:positionH relativeFrom="column">
                  <wp:posOffset>4166235</wp:posOffset>
                </wp:positionH>
                <wp:positionV relativeFrom="paragraph">
                  <wp:posOffset>417195</wp:posOffset>
                </wp:positionV>
                <wp:extent cx="91440" cy="182880"/>
                <wp:effectExtent l="51435" t="48895" r="47625" b="47625"/>
                <wp:wrapNone/>
                <wp:docPr id="4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17E1B18" id="AutoShape 77" o:spid="_x0000_s1026" type="#_x0000_t4" style="position:absolute;margin-left:328.05pt;margin-top:32.85pt;width:7.2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" filled="f"/>
            </w:pict>
          </mc:Fallback>
        </mc:AlternateContent>
      </w:r>
      <w:r>
        <w:rPr>
          <w:b/>
          <w:noProof/>
          <w:lang w:val="en-US"/>
        </w:rPr>
        <mc:AlternateContent>
          <mc:Choice Requires="wps">
            <w:drawing>
              <wp:anchor distT="0" distB="0" distL="114300" distR="114300" simplePos="0" relativeHeight="251658301" behindDoc="0" locked="0" layoutInCell="1" allowOverlap="1" wp14:anchorId="6AFCE14D" wp14:editId="31DBCAF5">
                <wp:simplePos x="0" y="0"/>
                <wp:positionH relativeFrom="column">
                  <wp:posOffset>4623435</wp:posOffset>
                </wp:positionH>
                <wp:positionV relativeFrom="paragraph">
                  <wp:posOffset>417195</wp:posOffset>
                </wp:positionV>
                <wp:extent cx="91440" cy="182880"/>
                <wp:effectExtent l="51435" t="48895" r="47625" b="47625"/>
                <wp:wrapNone/>
                <wp:docPr id="4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A0FBD80" id="AutoShape 70" o:spid="_x0000_s1026" type="#_x0000_t4" style="position:absolute;margin-left:364.05pt;margin-top:32.85pt;width:7.2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" filled="f"/>
            </w:pict>
          </mc:Fallback>
        </mc:AlternateContent>
      </w:r>
      <w:r>
        <w:rPr>
          <w:noProof/>
          <w:lang w:val="en-US"/>
        </w:rPr>
        <mc:AlternateContent>
          <mc:Choice Requires="wps">
            <w:drawing>
              <wp:anchor distT="0" distB="0" distL="114300" distR="114300" simplePos="0" relativeHeight="251658281" behindDoc="0" locked="0" layoutInCell="1" allowOverlap="1" wp14:anchorId="025C4561" wp14:editId="374BBA3D">
                <wp:simplePos x="0" y="0"/>
                <wp:positionH relativeFrom="column">
                  <wp:posOffset>4394835</wp:posOffset>
                </wp:positionH>
                <wp:positionV relativeFrom="paragraph">
                  <wp:posOffset>188595</wp:posOffset>
                </wp:positionV>
                <wp:extent cx="91440" cy="182880"/>
                <wp:effectExtent l="51435" t="48895" r="47625" b="47625"/>
                <wp:wrapNone/>
                <wp:docPr id="4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261FBA" id="AutoShape 48" o:spid="_x0000_s1026" type="#_x0000_t4" style="position:absolute;margin-left:346.05pt;margin-top:14.85pt;width:7.2pt;height:14.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350" behindDoc="0" locked="0" layoutInCell="1" allowOverlap="1" wp14:anchorId="28DE5E33" wp14:editId="438BF028">
                <wp:simplePos x="0" y="0"/>
                <wp:positionH relativeFrom="column">
                  <wp:posOffset>5880735</wp:posOffset>
                </wp:positionH>
                <wp:positionV relativeFrom="paragraph">
                  <wp:posOffset>302895</wp:posOffset>
                </wp:positionV>
                <wp:extent cx="91440" cy="182880"/>
                <wp:effectExtent l="51435" t="48895" r="47625" b="47625"/>
                <wp:wrapNone/>
                <wp:docPr id="45"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64E1FC0" id="AutoShape 130" o:spid="_x0000_s1026" type="#_x0000_t4" style="position:absolute;margin-left:463.05pt;margin-top:23.85pt;width:7.2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279" behindDoc="0" locked="0" layoutInCell="1" allowOverlap="1" wp14:anchorId="75D09AB3" wp14:editId="244ACD83">
                <wp:simplePos x="0" y="0"/>
                <wp:positionH relativeFrom="column">
                  <wp:posOffset>5880735</wp:posOffset>
                </wp:positionH>
                <wp:positionV relativeFrom="paragraph">
                  <wp:posOffset>531495</wp:posOffset>
                </wp:positionV>
                <wp:extent cx="91440" cy="182880"/>
                <wp:effectExtent l="51435" t="48895" r="47625" b="47625"/>
                <wp:wrapNone/>
                <wp:docPr id="4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7B78F70" id="AutoShape 45" o:spid="_x0000_s1026" type="#_x0000_t4" style="position:absolute;margin-left:463.05pt;margin-top:41.85pt;width:7.2pt;height:14.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" filled="f"/>
            </w:pict>
          </mc:Fallback>
        </mc:AlternateContent>
      </w:r>
      <w:r>
        <w:rPr>
          <w:noProof/>
          <w:lang w:val="en-US"/>
        </w:rPr>
        <mc:AlternateContent>
          <mc:Choice Requires="wps">
            <w:drawing>
              <wp:anchor distT="0" distB="0" distL="114300" distR="114300" simplePos="0" relativeHeight="251658274" behindDoc="0" locked="0" layoutInCell="1" allowOverlap="1" wp14:anchorId="5ECBC381" wp14:editId="20DE2BE4">
                <wp:simplePos x="0" y="0"/>
                <wp:positionH relativeFrom="column">
                  <wp:posOffset>5652135</wp:posOffset>
                </wp:positionH>
                <wp:positionV relativeFrom="paragraph">
                  <wp:posOffset>531495</wp:posOffset>
                </wp:positionV>
                <wp:extent cx="91440" cy="182880"/>
                <wp:effectExtent l="51435" t="48895" r="47625" b="47625"/>
                <wp:wrapNone/>
                <wp:docPr id="4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0A46787" id="AutoShape 40" o:spid="_x0000_s1026" type="#_x0000_t4" style="position:absolute;margin-left:445.05pt;margin-top:41.85pt;width:7.2pt;height:14.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" filled="f"/>
            </w:pict>
          </mc:Fallback>
        </mc:AlternateContent>
      </w:r>
      <w:r>
        <w:rPr>
          <w:noProof/>
          <w:lang w:val="en-US"/>
        </w:rPr>
        <mc:AlternateContent>
          <mc:Choice Requires="wps">
            <w:drawing>
              <wp:anchor distT="0" distB="0" distL="114300" distR="114300" simplePos="0" relativeHeight="251658263" behindDoc="0" locked="0" layoutInCell="1" allowOverlap="1" wp14:anchorId="4A181D14" wp14:editId="79AD6676">
                <wp:simplePos x="0" y="0"/>
                <wp:positionH relativeFrom="column">
                  <wp:posOffset>5423535</wp:posOffset>
                </wp:positionH>
                <wp:positionV relativeFrom="paragraph">
                  <wp:posOffset>74295</wp:posOffset>
                </wp:positionV>
                <wp:extent cx="91440" cy="182880"/>
                <wp:effectExtent l="51435" t="48895" r="47625" b="47625"/>
                <wp:wrapNone/>
                <wp:docPr id="4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0D04433" id="AutoShape 29" o:spid="_x0000_s1026" type="#_x0000_t4" style="position:absolute;margin-left:427.05pt;margin-top:5.85pt;width:7.2pt;height:14.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268" behindDoc="0" locked="0" layoutInCell="1" allowOverlap="1" wp14:anchorId="1A2073B7" wp14:editId="6BE50839">
                <wp:simplePos x="0" y="0"/>
                <wp:positionH relativeFrom="column">
                  <wp:posOffset>5423535</wp:posOffset>
                </wp:positionH>
                <wp:positionV relativeFrom="paragraph">
                  <wp:posOffset>417195</wp:posOffset>
                </wp:positionV>
                <wp:extent cx="91440" cy="182880"/>
                <wp:effectExtent l="51435" t="48895" r="47625" b="47625"/>
                <wp:wrapNone/>
                <wp:docPr id="4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16340C3" id="AutoShape 34" o:spid="_x0000_s1026" type="#_x0000_t4" style="position:absolute;margin-left:427.05pt;margin-top:32.85pt;width:7.2pt;height:14.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" filled="f"/>
            </w:pict>
          </mc:Fallback>
        </mc:AlternateContent>
      </w:r>
      <w:r>
        <w:rPr>
          <w:noProof/>
          <w:lang w:val="en-US"/>
        </w:rPr>
        <mc:AlternateContent>
          <mc:Choice Requires="wps">
            <w:drawing>
              <wp:anchor distT="0" distB="0" distL="114300" distR="114300" simplePos="0" relativeHeight="251658329" behindDoc="0" locked="0" layoutInCell="1" allowOverlap="1" wp14:anchorId="6A03F916" wp14:editId="3752A09E">
                <wp:simplePos x="0" y="0"/>
                <wp:positionH relativeFrom="column">
                  <wp:posOffset>4166235</wp:posOffset>
                </wp:positionH>
                <wp:positionV relativeFrom="paragraph">
                  <wp:posOffset>74295</wp:posOffset>
                </wp:positionV>
                <wp:extent cx="91440" cy="182880"/>
                <wp:effectExtent l="51435" t="48895" r="47625" b="47625"/>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B21CC7D" id="AutoShape 107" o:spid="_x0000_s1026" type="#_x0000_t4" style="position:absolute;margin-left:328.05pt;margin-top:5.85pt;width:7.2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" filled="f"/>
            </w:pict>
          </mc:Fallback>
        </mc:AlternateContent>
      </w:r>
      <w:r>
        <w:rPr>
          <w:noProof/>
          <w:lang w:val="en-US"/>
        </w:rPr>
        <mc:AlternateContent>
          <mc:Choice Requires="wps">
            <w:drawing>
              <wp:anchor distT="0" distB="0" distL="114300" distR="114300" simplePos="0" relativeHeight="251658336" behindDoc="0" locked="0" layoutInCell="1" allowOverlap="1" wp14:anchorId="3577B761" wp14:editId="643B9747">
                <wp:simplePos x="0" y="0"/>
                <wp:positionH relativeFrom="column">
                  <wp:posOffset>3937635</wp:posOffset>
                </wp:positionH>
                <wp:positionV relativeFrom="paragraph">
                  <wp:posOffset>74295</wp:posOffset>
                </wp:positionV>
                <wp:extent cx="91440" cy="182880"/>
                <wp:effectExtent l="51435" t="48895" r="47625" b="47625"/>
                <wp:wrapNone/>
                <wp:docPr id="3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A3B5BEF" id="AutoShape 114" o:spid="_x0000_s1026" type="#_x0000_t4" style="position:absolute;margin-left:310.05pt;margin-top:5.85pt;width:7.2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" filled="f"/>
            </w:pict>
          </mc:Fallback>
        </mc:AlternateContent>
      </w:r>
      <w:r>
        <w:rPr>
          <w:noProof/>
          <w:lang w:val="en-US"/>
        </w:rPr>
        <mc:AlternateContent>
          <mc:Choice Requires="wps">
            <w:drawing>
              <wp:anchor distT="0" distB="0" distL="114300" distR="114300" simplePos="0" relativeHeight="251658368" behindDoc="0" locked="0" layoutInCell="1" allowOverlap="1" wp14:anchorId="4CC2DDC7" wp14:editId="681DCBB2">
                <wp:simplePos x="0" y="0"/>
                <wp:positionH relativeFrom="column">
                  <wp:posOffset>4013835</wp:posOffset>
                </wp:positionH>
                <wp:positionV relativeFrom="paragraph">
                  <wp:posOffset>229235</wp:posOffset>
                </wp:positionV>
                <wp:extent cx="91440" cy="182880"/>
                <wp:effectExtent l="51435" t="51435" r="47625" b="45085"/>
                <wp:wrapNone/>
                <wp:docPr id="38"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D4A25" id="AutoShape 148" o:spid="_x0000_s1026" type="#_x0000_t4" style="position:absolute;margin-left:316.05pt;margin-top:18.05pt;width:7.2pt;height:1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" fillcolor="black"/>
            </w:pict>
          </mc:Fallback>
        </mc:AlternateContent>
      </w:r>
      <w:r>
        <w:rPr>
          <w:noProof/>
          <w:lang w:val="en-US"/>
        </w:rPr>
        <mc:AlternateContent>
          <mc:Choice Requires="wps">
            <w:drawing>
              <wp:anchor distT="0" distB="0" distL="114300" distR="114300" simplePos="0" relativeHeight="251658365" behindDoc="0" locked="0" layoutInCell="1" allowOverlap="1" wp14:anchorId="6AC2F774" wp14:editId="44800D11">
                <wp:simplePos x="0" y="0"/>
                <wp:positionH relativeFrom="column">
                  <wp:posOffset>4890135</wp:posOffset>
                </wp:positionH>
                <wp:positionV relativeFrom="paragraph">
                  <wp:posOffset>419735</wp:posOffset>
                </wp:positionV>
                <wp:extent cx="91440" cy="182880"/>
                <wp:effectExtent l="51435" t="51435" r="47625" b="45085"/>
                <wp:wrapNone/>
                <wp:docPr id="3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85317" id="AutoShape 145" o:spid="_x0000_s1026" type="#_x0000_t4" style="position:absolute;margin-left:385.05pt;margin-top:33.05pt;width:7.2pt;height:14.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" fillcolor="black"/>
            </w:pict>
          </mc:Fallback>
        </mc:AlternateContent>
      </w:r>
      <w:r>
        <w:rPr>
          <w:noProof/>
          <w:lang w:val="en-US"/>
        </w:rPr>
        <mc:AlternateContent>
          <mc:Choice Requires="wps">
            <w:drawing>
              <wp:anchor distT="0" distB="0" distL="114300" distR="114300" simplePos="0" relativeHeight="251658364" behindDoc="0" locked="0" layoutInCell="1" allowOverlap="1" wp14:anchorId="549C0703" wp14:editId="44411E47">
                <wp:simplePos x="0" y="0"/>
                <wp:positionH relativeFrom="column">
                  <wp:posOffset>4737735</wp:posOffset>
                </wp:positionH>
                <wp:positionV relativeFrom="paragraph">
                  <wp:posOffset>267335</wp:posOffset>
                </wp:positionV>
                <wp:extent cx="91440" cy="182880"/>
                <wp:effectExtent l="51435" t="51435" r="47625" b="45085"/>
                <wp:wrapNone/>
                <wp:docPr id="3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7D89" id="AutoShape 144" o:spid="_x0000_s1026" type="#_x0000_t4" style="position:absolute;margin-left:373.05pt;margin-top:21.05pt;width:7.2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" fillcolor="black"/>
            </w:pict>
          </mc:Fallback>
        </mc:AlternateContent>
      </w:r>
      <w:r>
        <w:rPr>
          <w:noProof/>
          <w:lang w:val="en-US"/>
        </w:rPr>
        <mc:AlternateContent>
          <mc:Choice Requires="wps">
            <w:drawing>
              <wp:anchor distT="0" distB="0" distL="114300" distR="114300" simplePos="0" relativeHeight="251658250" behindDoc="0" locked="0" layoutInCell="1" allowOverlap="1" wp14:anchorId="00C5F12F" wp14:editId="5EE9AC61">
                <wp:simplePos x="0" y="0"/>
                <wp:positionH relativeFrom="column">
                  <wp:posOffset>5943600</wp:posOffset>
                </wp:positionH>
                <wp:positionV relativeFrom="paragraph">
                  <wp:posOffset>84455</wp:posOffset>
                </wp:positionV>
                <wp:extent cx="91440" cy="182880"/>
                <wp:effectExtent l="50800" t="46355" r="48260" b="50165"/>
                <wp:wrapNone/>
                <wp:docPr id="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E537" id="AutoShape 13" o:spid="_x0000_s1026" type="#_x0000_t4" style="position:absolute;margin-left:468pt;margin-top:6.65pt;width:7.2pt;height:14.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" fillcolor="black"/>
            </w:pict>
          </mc:Fallback>
        </mc:AlternateContent>
      </w:r>
      <w:r>
        <w:rPr>
          <w:noProof/>
          <w:lang w:val="en-US"/>
        </w:rPr>
        <mc:AlternateContent>
          <mc:Choice Requires="wps">
            <w:drawing>
              <wp:anchor distT="0" distB="0" distL="114300" distR="114300" simplePos="0" relativeHeight="251658251" behindDoc="0" locked="0" layoutInCell="1" allowOverlap="1" wp14:anchorId="44C24B8D" wp14:editId="27C3FAFA">
                <wp:simplePos x="0" y="0"/>
                <wp:positionH relativeFrom="column">
                  <wp:posOffset>5394960</wp:posOffset>
                </wp:positionH>
                <wp:positionV relativeFrom="paragraph">
                  <wp:posOffset>-229235</wp:posOffset>
                </wp:positionV>
                <wp:extent cx="91440" cy="182880"/>
                <wp:effectExtent l="48260" t="50165" r="50800" b="4635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3353B" id="AutoShape 14" o:spid="_x0000_s1026" type="#_x0000_t4" style="position:absolute;margin-left:424.8pt;margin-top:-18.05pt;width:7.2pt;height:14.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" fillcolor="black"/>
            </w:pict>
          </mc:Fallback>
        </mc:AlternateContent>
      </w:r>
      <w:r>
        <w:rPr>
          <w:noProof/>
          <w:lang w:val="en-US"/>
        </w:rPr>
        <mc:AlternateContent>
          <mc:Choice Requires="wps">
            <w:drawing>
              <wp:anchor distT="0" distB="0" distL="114300" distR="114300" simplePos="0" relativeHeight="251658254" behindDoc="0" locked="0" layoutInCell="1" allowOverlap="1" wp14:anchorId="6CD931E5" wp14:editId="753B0B93">
                <wp:simplePos x="0" y="0"/>
                <wp:positionH relativeFrom="column">
                  <wp:posOffset>5212080</wp:posOffset>
                </wp:positionH>
                <wp:positionV relativeFrom="paragraph">
                  <wp:posOffset>-503555</wp:posOffset>
                </wp:positionV>
                <wp:extent cx="91440" cy="182880"/>
                <wp:effectExtent l="55880" t="55245" r="55880" b="53975"/>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B6CE" id="AutoShape 17" o:spid="_x0000_s1026" type="#_x0000_t4" style="position:absolute;margin-left:410.4pt;margin-top:-39.65pt;width:7.2pt;height:14.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" fillcolor="black"/>
            </w:pict>
          </mc:Fallback>
        </mc:AlternateContent>
      </w:r>
    </w:p>
    <w:p w14:paraId="339DB478" w14:textId="69C9A924" w:rsidR="00BD376C" w:rsidRPr="004D65A3" w:rsidRDefault="009D2D6E">
      <w:pPr>
        <w:pStyle w:val="Heading2"/>
        <w:rPr>
          <w:sz w:val="24"/>
        </w:rPr>
      </w:pPr>
      <w:r>
        <w:rPr>
          <w:noProof/>
          <w:lang w:val="en-US"/>
        </w:rPr>
        <mc:AlternateContent>
          <mc:Choice Requires="wps">
            <w:drawing>
              <wp:anchor distT="0" distB="0" distL="114300" distR="114300" simplePos="0" relativeHeight="251658269" behindDoc="0" locked="0" layoutInCell="1" allowOverlap="1" wp14:anchorId="635C030B" wp14:editId="0F9F353A">
                <wp:simplePos x="0" y="0"/>
                <wp:positionH relativeFrom="column">
                  <wp:posOffset>5160645</wp:posOffset>
                </wp:positionH>
                <wp:positionV relativeFrom="paragraph">
                  <wp:posOffset>4445</wp:posOffset>
                </wp:positionV>
                <wp:extent cx="91440" cy="182880"/>
                <wp:effectExtent l="55245" t="55245" r="56515" b="53975"/>
                <wp:wrapNone/>
                <wp:docPr id="3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35DA1A1" id="AutoShape 35" o:spid="_x0000_s1026" type="#_x0000_t4" style="position:absolute;margin-left:406.35pt;margin-top:.35pt;width:7.2pt;height:14.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" filled="f"/>
            </w:pict>
          </mc:Fallback>
        </mc:AlternateContent>
      </w:r>
      <w:r>
        <w:rPr>
          <w:noProof/>
          <w:sz w:val="24"/>
          <w:lang w:val="en-US"/>
        </w:rPr>
        <mc:AlternateContent>
          <mc:Choice Requires="wps">
            <w:drawing>
              <wp:anchor distT="0" distB="0" distL="114300" distR="114300" simplePos="0" relativeHeight="251658339" behindDoc="0" locked="0" layoutInCell="1" allowOverlap="1" wp14:anchorId="5BEDA9B7" wp14:editId="0EFF170D">
                <wp:simplePos x="0" y="0"/>
                <wp:positionH relativeFrom="column">
                  <wp:posOffset>2760345</wp:posOffset>
                </wp:positionH>
                <wp:positionV relativeFrom="paragraph">
                  <wp:posOffset>118745</wp:posOffset>
                </wp:positionV>
                <wp:extent cx="91440" cy="182880"/>
                <wp:effectExtent l="55245" t="55245" r="56515" b="53975"/>
                <wp:wrapNone/>
                <wp:docPr id="3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004C" id="AutoShape 117" o:spid="_x0000_s1026" type="#_x0000_t4" style="position:absolute;margin-left:217.35pt;margin-top:9.35pt;width:7.2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" fillcolor="black"/>
            </w:pict>
          </mc:Fallback>
        </mc:AlternateContent>
      </w:r>
      <w:r>
        <w:rPr>
          <w:noProof/>
          <w:sz w:val="24"/>
          <w:lang w:val="en-US"/>
        </w:rPr>
        <mc:AlternateContent>
          <mc:Choice Requires="wps">
            <w:drawing>
              <wp:anchor distT="0" distB="0" distL="114300" distR="114300" simplePos="0" relativeHeight="251658314" behindDoc="0" locked="0" layoutInCell="1" allowOverlap="1" wp14:anchorId="4794C0D3" wp14:editId="081BD6A7">
                <wp:simplePos x="0" y="0"/>
                <wp:positionH relativeFrom="column">
                  <wp:posOffset>1274445</wp:posOffset>
                </wp:positionH>
                <wp:positionV relativeFrom="paragraph">
                  <wp:posOffset>127635</wp:posOffset>
                </wp:positionV>
                <wp:extent cx="91440" cy="182880"/>
                <wp:effectExtent l="55245" t="51435" r="56515" b="45085"/>
                <wp:wrapNone/>
                <wp:docPr id="2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38A3E" id="AutoShape 92" o:spid="_x0000_s1026" type="#_x0000_t4" style="position:absolute;margin-left:100.35pt;margin-top:10.05pt;width:7.2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" fillcolor="black"/>
            </w:pict>
          </mc:Fallback>
        </mc:AlternateContent>
      </w:r>
      <w:r>
        <w:rPr>
          <w:noProof/>
          <w:sz w:val="24"/>
          <w:lang w:val="en-US"/>
        </w:rPr>
        <mc:AlternateContent>
          <mc:Choice Requires="wps">
            <w:drawing>
              <wp:anchor distT="0" distB="0" distL="114300" distR="114300" simplePos="0" relativeHeight="251658255" behindDoc="0" locked="0" layoutInCell="1" allowOverlap="1" wp14:anchorId="30B63558" wp14:editId="776A5F85">
                <wp:simplePos x="0" y="0"/>
                <wp:positionH relativeFrom="column">
                  <wp:posOffset>702945</wp:posOffset>
                </wp:positionH>
                <wp:positionV relativeFrom="paragraph">
                  <wp:posOffset>127635</wp:posOffset>
                </wp:positionV>
                <wp:extent cx="91440" cy="182880"/>
                <wp:effectExtent l="55245" t="51435" r="56515" b="45085"/>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C84DC1E" id="AutoShape 18" o:spid="_x0000_s1026" type="#_x0000_t4" style="position:absolute;margin-left:55.35pt;margin-top:10.05pt;width:7.2pt;height:14.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" filled="f"/>
            </w:pict>
          </mc:Fallback>
        </mc:AlternateContent>
      </w:r>
      <w:r>
        <w:rPr>
          <w:noProof/>
          <w:sz w:val="24"/>
          <w:lang w:val="en-US"/>
        </w:rPr>
        <mc:AlternateContent>
          <mc:Choice Requires="wps">
            <w:drawing>
              <wp:anchor distT="0" distB="0" distL="114300" distR="114300" simplePos="0" relativeHeight="251658321" behindDoc="0" locked="0" layoutInCell="1" allowOverlap="1" wp14:anchorId="592950E0" wp14:editId="24E5295B">
                <wp:simplePos x="0" y="0"/>
                <wp:positionH relativeFrom="column">
                  <wp:posOffset>1045845</wp:posOffset>
                </wp:positionH>
                <wp:positionV relativeFrom="paragraph">
                  <wp:posOffset>13335</wp:posOffset>
                </wp:positionV>
                <wp:extent cx="91440" cy="182880"/>
                <wp:effectExtent l="55245" t="51435" r="56515" b="45085"/>
                <wp:wrapNone/>
                <wp:docPr id="2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F9FF" id="AutoShape 99" o:spid="_x0000_s1026" type="#_x0000_t4" style="position:absolute;margin-left:82.35pt;margin-top:1.05pt;width:7.2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" fillcolor="black"/>
            </w:pict>
          </mc:Fallback>
        </mc:AlternateContent>
      </w:r>
      <w:r>
        <w:rPr>
          <w:noProof/>
          <w:sz w:val="24"/>
          <w:lang w:val="en-US"/>
        </w:rPr>
        <mc:AlternateContent>
          <mc:Choice Requires="wps">
            <w:drawing>
              <wp:anchor distT="0" distB="0" distL="114300" distR="114300" simplePos="0" relativeHeight="251658258" behindDoc="0" locked="0" layoutInCell="1" allowOverlap="1" wp14:anchorId="21108E66" wp14:editId="133AF32F">
                <wp:simplePos x="0" y="0"/>
                <wp:positionH relativeFrom="column">
                  <wp:posOffset>931545</wp:posOffset>
                </wp:positionH>
                <wp:positionV relativeFrom="paragraph">
                  <wp:posOffset>127635</wp:posOffset>
                </wp:positionV>
                <wp:extent cx="91440" cy="182880"/>
                <wp:effectExtent l="55245" t="51435" r="56515" b="4508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D95ABCC" id="AutoShape 23" o:spid="_x0000_s1026" type="#_x0000_t4" style="position:absolute;margin-left:73.35pt;margin-top:10.05pt;width:7.2pt;height:14.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" filled="f"/>
            </w:pict>
          </mc:Fallback>
        </mc:AlternateContent>
      </w:r>
      <w:r>
        <w:rPr>
          <w:noProof/>
          <w:sz w:val="24"/>
          <w:lang w:val="en-US"/>
        </w:rPr>
        <mc:AlternateContent>
          <mc:Choice Requires="wps">
            <w:drawing>
              <wp:anchor distT="0" distB="0" distL="114300" distR="114300" simplePos="0" relativeHeight="251658249" behindDoc="0" locked="0" layoutInCell="1" allowOverlap="1" wp14:anchorId="13339D8C" wp14:editId="7493F6CA">
                <wp:simplePos x="0" y="0"/>
                <wp:positionH relativeFrom="column">
                  <wp:posOffset>5503545</wp:posOffset>
                </wp:positionH>
                <wp:positionV relativeFrom="paragraph">
                  <wp:posOffset>13335</wp:posOffset>
                </wp:positionV>
                <wp:extent cx="91440" cy="182880"/>
                <wp:effectExtent l="55245" t="51435" r="56515" b="45085"/>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CFF3D" id="AutoShape 12" o:spid="_x0000_s1026" type="#_x0000_t4" style="position:absolute;margin-left:433.35pt;margin-top:1.05pt;width:7.2pt;height:14.4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" fillcolor="black"/>
            </w:pict>
          </mc:Fallback>
        </mc:AlternateContent>
      </w:r>
      <w:r>
        <w:rPr>
          <w:b/>
          <w:noProof/>
          <w:sz w:val="24"/>
          <w:lang w:val="en-US"/>
        </w:rPr>
        <mc:AlternateContent>
          <mc:Choice Requires="wps">
            <w:drawing>
              <wp:anchor distT="0" distB="0" distL="114300" distR="114300" simplePos="0" relativeHeight="251658306" behindDoc="0" locked="0" layoutInCell="1" allowOverlap="1" wp14:anchorId="3E2FCA11" wp14:editId="6327AED1">
                <wp:simplePos x="0" y="0"/>
                <wp:positionH relativeFrom="column">
                  <wp:posOffset>4932045</wp:posOffset>
                </wp:positionH>
                <wp:positionV relativeFrom="paragraph">
                  <wp:posOffset>13335</wp:posOffset>
                </wp:positionV>
                <wp:extent cx="91440" cy="182880"/>
                <wp:effectExtent l="55245" t="51435" r="56515" b="45085"/>
                <wp:wrapNone/>
                <wp:docPr id="2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BFD6511" id="AutoShape 76" o:spid="_x0000_s1026" type="#_x0000_t4" style="position:absolute;margin-left:388.35pt;margin-top:1.05pt;width:7.2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" filled="f"/>
            </w:pict>
          </mc:Fallback>
        </mc:AlternateContent>
      </w:r>
      <w:r>
        <w:rPr>
          <w:noProof/>
          <w:sz w:val="24"/>
          <w:lang w:val="en-US"/>
        </w:rPr>
        <mc:AlternateContent>
          <mc:Choice Requires="wps">
            <w:drawing>
              <wp:anchor distT="0" distB="0" distL="114300" distR="114300" simplePos="0" relativeHeight="251658351" behindDoc="0" locked="0" layoutInCell="1" allowOverlap="1" wp14:anchorId="4A67CF95" wp14:editId="2D9295B5">
                <wp:simplePos x="0" y="0"/>
                <wp:positionH relativeFrom="column">
                  <wp:posOffset>2988945</wp:posOffset>
                </wp:positionH>
                <wp:positionV relativeFrom="paragraph">
                  <wp:posOffset>13335</wp:posOffset>
                </wp:positionV>
                <wp:extent cx="91440" cy="182880"/>
                <wp:effectExtent l="55245" t="51435" r="56515" b="45085"/>
                <wp:wrapNone/>
                <wp:docPr id="2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A343555" id="AutoShape 131" o:spid="_x0000_s1026" type="#_x0000_t4" style="position:absolute;margin-left:235.35pt;margin-top:1.05pt;width:7.2pt;height:1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" filled="f"/>
            </w:pict>
          </mc:Fallback>
        </mc:AlternateContent>
      </w:r>
      <w:r>
        <w:rPr>
          <w:noProof/>
          <w:sz w:val="24"/>
          <w:lang w:val="en-US"/>
        </w:rPr>
        <mc:AlternateContent>
          <mc:Choice Requires="wps">
            <w:drawing>
              <wp:anchor distT="0" distB="0" distL="114300" distR="114300" simplePos="0" relativeHeight="251658328" behindDoc="0" locked="0" layoutInCell="1" allowOverlap="1" wp14:anchorId="0B936611" wp14:editId="72BB49B2">
                <wp:simplePos x="0" y="0"/>
                <wp:positionH relativeFrom="column">
                  <wp:posOffset>4474845</wp:posOffset>
                </wp:positionH>
                <wp:positionV relativeFrom="paragraph">
                  <wp:posOffset>127635</wp:posOffset>
                </wp:positionV>
                <wp:extent cx="91440" cy="182880"/>
                <wp:effectExtent l="55245" t="51435" r="56515" b="45085"/>
                <wp:wrapNone/>
                <wp:docPr id="2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D9E8837" id="AutoShape 106" o:spid="_x0000_s1026" type="#_x0000_t4" style="position:absolute;margin-left:352.35pt;margin-top:10.05pt;width:7.2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" filled="f"/>
            </w:pict>
          </mc:Fallback>
        </mc:AlternateContent>
      </w:r>
      <w:r>
        <w:rPr>
          <w:b/>
          <w:noProof/>
          <w:sz w:val="24"/>
          <w:lang w:val="en-US"/>
        </w:rPr>
        <mc:AlternateContent>
          <mc:Choice Requires="wps">
            <w:drawing>
              <wp:anchor distT="0" distB="0" distL="114300" distR="114300" simplePos="0" relativeHeight="251658310" behindDoc="0" locked="0" layoutInCell="1" allowOverlap="1" wp14:anchorId="30BF52F9" wp14:editId="028A1DC3">
                <wp:simplePos x="0" y="0"/>
                <wp:positionH relativeFrom="column">
                  <wp:posOffset>5617845</wp:posOffset>
                </wp:positionH>
                <wp:positionV relativeFrom="paragraph">
                  <wp:posOffset>13335</wp:posOffset>
                </wp:positionV>
                <wp:extent cx="91440" cy="182880"/>
                <wp:effectExtent l="55245" t="51435" r="56515" b="45085"/>
                <wp:wrapNone/>
                <wp:docPr id="2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691B889" id="AutoShape 80" o:spid="_x0000_s1026" type="#_x0000_t4" style="position:absolute;margin-left:442.35pt;margin-top:1.05pt;width:7.2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" filled="f"/>
            </w:pict>
          </mc:Fallback>
        </mc:AlternateContent>
      </w:r>
      <w:r>
        <w:rPr>
          <w:noProof/>
          <w:sz w:val="24"/>
          <w:lang w:val="en-US"/>
        </w:rPr>
        <mc:AlternateContent>
          <mc:Choice Requires="wps">
            <w:drawing>
              <wp:anchor distT="0" distB="0" distL="114300" distR="114300" simplePos="0" relativeHeight="251658248" behindDoc="0" locked="0" layoutInCell="1" allowOverlap="1" wp14:anchorId="36DEE829" wp14:editId="2D038AA7">
                <wp:simplePos x="0" y="0"/>
                <wp:positionH relativeFrom="column">
                  <wp:posOffset>817245</wp:posOffset>
                </wp:positionH>
                <wp:positionV relativeFrom="paragraph">
                  <wp:posOffset>83185</wp:posOffset>
                </wp:positionV>
                <wp:extent cx="91440" cy="182880"/>
                <wp:effectExtent l="55245" t="45085" r="56515" b="5143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7383E" id="AutoShape 11" o:spid="_x0000_s1026" type="#_x0000_t4" style="position:absolute;margin-left:64.35pt;margin-top:6.55pt;width:7.2pt;height:14.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" fillcolor="black"/>
            </w:pict>
          </mc:Fallback>
        </mc:AlternateContent>
      </w:r>
      <w:r>
        <w:rPr>
          <w:noProof/>
          <w:sz w:val="24"/>
          <w:lang w:val="en-US"/>
        </w:rPr>
        <mc:AlternateContent>
          <mc:Choice Requires="wps">
            <w:drawing>
              <wp:anchor distT="0" distB="0" distL="114300" distR="114300" simplePos="0" relativeHeight="251658363" behindDoc="0" locked="0" layoutInCell="1" allowOverlap="1" wp14:anchorId="207D2E3C" wp14:editId="44AB2B77">
                <wp:simplePos x="0" y="0"/>
                <wp:positionH relativeFrom="column">
                  <wp:posOffset>2874645</wp:posOffset>
                </wp:positionH>
                <wp:positionV relativeFrom="paragraph">
                  <wp:posOffset>38735</wp:posOffset>
                </wp:positionV>
                <wp:extent cx="91440" cy="182880"/>
                <wp:effectExtent l="55245" t="51435" r="56515" b="45085"/>
                <wp:wrapNone/>
                <wp:docPr id="19"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55CE2" id="AutoShape 143" o:spid="_x0000_s1026" type="#_x0000_t4" style="position:absolute;margin-left:226.35pt;margin-top:3.05pt;width:7.2pt;height:14.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" fillcolor="black"/>
            </w:pict>
          </mc:Fallback>
        </mc:AlternateContent>
      </w:r>
      <w:r>
        <w:rPr>
          <w:noProof/>
          <w:sz w:val="24"/>
          <w:lang w:val="en-US"/>
        </w:rPr>
        <mc:AlternateContent>
          <mc:Choice Requires="wps">
            <w:drawing>
              <wp:anchor distT="0" distB="0" distL="114300" distR="114300" simplePos="0" relativeHeight="251658292" behindDoc="0" locked="0" layoutInCell="1" allowOverlap="1" wp14:anchorId="7D637641" wp14:editId="4CD846E4">
                <wp:simplePos x="0" y="0"/>
                <wp:positionH relativeFrom="column">
                  <wp:posOffset>5732145</wp:posOffset>
                </wp:positionH>
                <wp:positionV relativeFrom="paragraph">
                  <wp:posOffset>38735</wp:posOffset>
                </wp:positionV>
                <wp:extent cx="91440" cy="182880"/>
                <wp:effectExtent l="55245" t="51435" r="56515" b="45085"/>
                <wp:wrapNone/>
                <wp:docPr id="1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B81191E" id="AutoShape 60" o:spid="_x0000_s1026" type="#_x0000_t4" style="position:absolute;margin-left:451.35pt;margin-top:3.05pt;width:7.2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" filled="f"/>
            </w:pict>
          </mc:Fallback>
        </mc:AlternateContent>
      </w:r>
      <w:r>
        <w:rPr>
          <w:b/>
          <w:noProof/>
          <w:sz w:val="24"/>
          <w:lang w:val="en-US"/>
        </w:rPr>
        <mc:AlternateContent>
          <mc:Choice Requires="wps">
            <w:drawing>
              <wp:anchor distT="0" distB="0" distL="114300" distR="114300" simplePos="0" relativeHeight="251658300" behindDoc="0" locked="0" layoutInCell="1" allowOverlap="1" wp14:anchorId="6BBCA03C" wp14:editId="22A9B7EA">
                <wp:simplePos x="0" y="0"/>
                <wp:positionH relativeFrom="column">
                  <wp:posOffset>3103245</wp:posOffset>
                </wp:positionH>
                <wp:positionV relativeFrom="paragraph">
                  <wp:posOffset>153035</wp:posOffset>
                </wp:positionV>
                <wp:extent cx="91440" cy="182880"/>
                <wp:effectExtent l="55245" t="51435" r="56515" b="45085"/>
                <wp:wrapNone/>
                <wp:docPr id="1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BCD3DF6" id="AutoShape 69" o:spid="_x0000_s1026" type="#_x0000_t4" style="position:absolute;margin-left:244.35pt;margin-top:12.05pt;width:7.2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" filled="f"/>
            </w:pict>
          </mc:Fallback>
        </mc:AlternateContent>
      </w:r>
      <w:r>
        <w:rPr>
          <w:noProof/>
          <w:sz w:val="24"/>
          <w:lang w:val="en-US"/>
        </w:rPr>
        <mc:AlternateContent>
          <mc:Choice Requires="wps">
            <w:drawing>
              <wp:anchor distT="0" distB="0" distL="114300" distR="114300" simplePos="0" relativeHeight="251658366" behindDoc="0" locked="0" layoutInCell="1" allowOverlap="1" wp14:anchorId="3E5C0B1E" wp14:editId="4BDF2738">
                <wp:simplePos x="0" y="0"/>
                <wp:positionH relativeFrom="column">
                  <wp:posOffset>3789045</wp:posOffset>
                </wp:positionH>
                <wp:positionV relativeFrom="paragraph">
                  <wp:posOffset>38735</wp:posOffset>
                </wp:positionV>
                <wp:extent cx="91440" cy="182880"/>
                <wp:effectExtent l="55245" t="51435" r="56515" b="45085"/>
                <wp:wrapNone/>
                <wp:docPr id="16"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DC199" id="AutoShape 146" o:spid="_x0000_s1026" type="#_x0000_t4" style="position:absolute;margin-left:298.35pt;margin-top:3.05pt;width:7.2pt;height:14.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" fillcolor="black"/>
            </w:pict>
          </mc:Fallback>
        </mc:AlternateContent>
      </w:r>
      <w:r>
        <w:rPr>
          <w:noProof/>
          <w:sz w:val="24"/>
          <w:lang w:val="en-US"/>
        </w:rPr>
        <mc:AlternateContent>
          <mc:Choice Requires="wps">
            <w:drawing>
              <wp:anchor distT="0" distB="0" distL="114300" distR="114300" simplePos="0" relativeHeight="251658313" behindDoc="0" locked="0" layoutInCell="1" allowOverlap="1" wp14:anchorId="6C235856" wp14:editId="3E403266">
                <wp:simplePos x="0" y="0"/>
                <wp:positionH relativeFrom="column">
                  <wp:posOffset>588645</wp:posOffset>
                </wp:positionH>
                <wp:positionV relativeFrom="paragraph">
                  <wp:posOffset>188595</wp:posOffset>
                </wp:positionV>
                <wp:extent cx="91440" cy="182880"/>
                <wp:effectExtent l="55245" t="48895" r="56515" b="47625"/>
                <wp:wrapNone/>
                <wp:docPr id="1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F383" id="AutoShape 91" o:spid="_x0000_s1026" type="#_x0000_t4" style="position:absolute;margin-left:46.35pt;margin-top:14.85pt;width:7.2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" fillcolor="black"/>
            </w:pict>
          </mc:Fallback>
        </mc:AlternateContent>
      </w:r>
      <w:r>
        <w:rPr>
          <w:noProof/>
          <w:sz w:val="24"/>
          <w:lang w:val="en-US"/>
        </w:rPr>
        <mc:AlternateContent>
          <mc:Choice Requires="wps">
            <w:drawing>
              <wp:anchor distT="0" distB="0" distL="114300" distR="114300" simplePos="0" relativeHeight="251658322" behindDoc="0" locked="0" layoutInCell="1" allowOverlap="1" wp14:anchorId="2300BE4D" wp14:editId="5EDEAF78">
                <wp:simplePos x="0" y="0"/>
                <wp:positionH relativeFrom="column">
                  <wp:posOffset>474345</wp:posOffset>
                </wp:positionH>
                <wp:positionV relativeFrom="paragraph">
                  <wp:posOffset>188595</wp:posOffset>
                </wp:positionV>
                <wp:extent cx="91440" cy="182880"/>
                <wp:effectExtent l="55245" t="48895" r="56515" b="47625"/>
                <wp:wrapNone/>
                <wp:docPr id="1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6434" id="AutoShape 100" o:spid="_x0000_s1026" type="#_x0000_t4" style="position:absolute;margin-left:37.35pt;margin-top:14.85pt;width:7.2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" fillcolor="black"/>
            </w:pict>
          </mc:Fallback>
        </mc:AlternateContent>
      </w:r>
      <w:r>
        <w:rPr>
          <w:noProof/>
          <w:sz w:val="24"/>
          <w:lang w:val="en-US"/>
        </w:rPr>
        <mc:AlternateContent>
          <mc:Choice Requires="wps">
            <w:drawing>
              <wp:anchor distT="0" distB="0" distL="114300" distR="114300" simplePos="0" relativeHeight="251658286" behindDoc="0" locked="0" layoutInCell="1" allowOverlap="1" wp14:anchorId="6E91488A" wp14:editId="46C343FD">
                <wp:simplePos x="0" y="0"/>
                <wp:positionH relativeFrom="column">
                  <wp:posOffset>131445</wp:posOffset>
                </wp:positionH>
                <wp:positionV relativeFrom="paragraph">
                  <wp:posOffset>74295</wp:posOffset>
                </wp:positionV>
                <wp:extent cx="91440" cy="182880"/>
                <wp:effectExtent l="55245" t="48895" r="56515" b="47625"/>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8B41696" id="AutoShape 54" o:spid="_x0000_s1026" type="#_x0000_t4" style="position:absolute;margin-left:10.35pt;margin-top:5.85pt;width:7.2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" filled="f"/>
            </w:pict>
          </mc:Fallback>
        </mc:AlternateContent>
      </w:r>
      <w:r>
        <w:rPr>
          <w:noProof/>
          <w:sz w:val="24"/>
          <w:lang w:val="en-US"/>
        </w:rPr>
        <mc:AlternateContent>
          <mc:Choice Requires="wps">
            <w:drawing>
              <wp:anchor distT="0" distB="0" distL="114300" distR="114300" simplePos="0" relativeHeight="251658323" behindDoc="0" locked="0" layoutInCell="1" allowOverlap="1" wp14:anchorId="5698DBA7" wp14:editId="41C96726">
                <wp:simplePos x="0" y="0"/>
                <wp:positionH relativeFrom="column">
                  <wp:posOffset>360045</wp:posOffset>
                </wp:positionH>
                <wp:positionV relativeFrom="paragraph">
                  <wp:posOffset>188595</wp:posOffset>
                </wp:positionV>
                <wp:extent cx="91440" cy="182880"/>
                <wp:effectExtent l="55245" t="48895" r="56515" b="47625"/>
                <wp:wrapNone/>
                <wp:docPr id="1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C3B9" id="AutoShape 101" o:spid="_x0000_s1026" type="#_x0000_t4" style="position:absolute;margin-left:28.35pt;margin-top:14.85pt;width:7.2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" fillcolor="black"/>
            </w:pict>
          </mc:Fallback>
        </mc:AlternateContent>
      </w:r>
      <w:r>
        <w:rPr>
          <w:noProof/>
          <w:sz w:val="24"/>
          <w:lang w:val="en-US"/>
        </w:rPr>
        <mc:AlternateContent>
          <mc:Choice Requires="wps">
            <w:drawing>
              <wp:anchor distT="0" distB="0" distL="114300" distR="114300" simplePos="0" relativeHeight="251658320" behindDoc="0" locked="0" layoutInCell="1" allowOverlap="1" wp14:anchorId="412F89E2" wp14:editId="3628B546">
                <wp:simplePos x="0" y="0"/>
                <wp:positionH relativeFrom="column">
                  <wp:posOffset>245745</wp:posOffset>
                </wp:positionH>
                <wp:positionV relativeFrom="paragraph">
                  <wp:posOffset>74295</wp:posOffset>
                </wp:positionV>
                <wp:extent cx="91440" cy="182880"/>
                <wp:effectExtent l="55245" t="48895" r="56515" b="47625"/>
                <wp:wrapNone/>
                <wp:docPr id="1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8BB8F" id="AutoShape 98" o:spid="_x0000_s1026" type="#_x0000_t4" style="position:absolute;margin-left:19.35pt;margin-top:5.85pt;width:7.2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" fillcolor="black"/>
            </w:pict>
          </mc:Fallback>
        </mc:AlternateContent>
      </w:r>
    </w:p>
    <w:p w14:paraId="44211FE2" w14:textId="08B4BAFE" w:rsidR="00BD376C" w:rsidRPr="004D65A3" w:rsidRDefault="009D2D6E">
      <w:pPr>
        <w:pStyle w:val="Heading2"/>
        <w:rPr>
          <w:sz w:val="24"/>
        </w:rPr>
      </w:pPr>
      <w:r>
        <w:rPr>
          <w:noProof/>
          <w:sz w:val="24"/>
          <w:lang w:val="en-US"/>
        </w:rPr>
        <mc:AlternateContent>
          <mc:Choice Requires="wps">
            <w:drawing>
              <wp:anchor distT="0" distB="0" distL="114300" distR="114300" simplePos="0" relativeHeight="251658343" behindDoc="0" locked="0" layoutInCell="1" allowOverlap="1" wp14:anchorId="57C97260" wp14:editId="48F20B9F">
                <wp:simplePos x="0" y="0"/>
                <wp:positionH relativeFrom="column">
                  <wp:posOffset>2988945</wp:posOffset>
                </wp:positionH>
                <wp:positionV relativeFrom="paragraph">
                  <wp:posOffset>66040</wp:posOffset>
                </wp:positionV>
                <wp:extent cx="91440" cy="182880"/>
                <wp:effectExtent l="55245" t="53340" r="56515" b="55880"/>
                <wp:wrapNone/>
                <wp:docPr id="1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9C55FAF" id="AutoShape 121" o:spid="_x0000_s1026" type="#_x0000_t4" style="position:absolute;margin-left:235.35pt;margin-top:5.2pt;width:7.2pt;height:14.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" filled="f"/>
            </w:pict>
          </mc:Fallback>
        </mc:AlternateContent>
      </w:r>
      <w:r>
        <w:rPr>
          <w:noProof/>
          <w:sz w:val="24"/>
          <w:lang w:val="en-US"/>
        </w:rPr>
        <mc:AlternateContent>
          <mc:Choice Requires="wps">
            <w:drawing>
              <wp:anchor distT="0" distB="0" distL="114300" distR="114300" simplePos="0" relativeHeight="251658361" behindDoc="0" locked="0" layoutInCell="1" allowOverlap="1" wp14:anchorId="6635AD75" wp14:editId="46F6BC00">
                <wp:simplePos x="0" y="0"/>
                <wp:positionH relativeFrom="column">
                  <wp:posOffset>3331845</wp:posOffset>
                </wp:positionH>
                <wp:positionV relativeFrom="paragraph">
                  <wp:posOffset>66040</wp:posOffset>
                </wp:positionV>
                <wp:extent cx="91440" cy="182880"/>
                <wp:effectExtent l="55245" t="53340" r="56515" b="55880"/>
                <wp:wrapNone/>
                <wp:docPr id="9"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7EF43" id="AutoShape 141" o:spid="_x0000_s1026" type="#_x0000_t4" style="position:absolute;margin-left:262.35pt;margin-top:5.2pt;width:7.2pt;height:14.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" fillcolor="black"/>
            </w:pict>
          </mc:Fallback>
        </mc:AlternateContent>
      </w:r>
      <w:r>
        <w:rPr>
          <w:noProof/>
          <w:sz w:val="24"/>
          <w:lang w:val="en-US"/>
        </w:rPr>
        <mc:AlternateContent>
          <mc:Choice Requires="wps">
            <w:drawing>
              <wp:anchor distT="0" distB="0" distL="114300" distR="114300" simplePos="0" relativeHeight="251658340" behindDoc="0" locked="0" layoutInCell="1" allowOverlap="1" wp14:anchorId="344C4084" wp14:editId="2C5677C4">
                <wp:simplePos x="0" y="0"/>
                <wp:positionH relativeFrom="column">
                  <wp:posOffset>3217545</wp:posOffset>
                </wp:positionH>
                <wp:positionV relativeFrom="paragraph">
                  <wp:posOffset>66040</wp:posOffset>
                </wp:positionV>
                <wp:extent cx="91440" cy="182880"/>
                <wp:effectExtent l="55245" t="53340" r="56515" b="55880"/>
                <wp:wrapNone/>
                <wp:docPr id="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BC353" id="AutoShape 118" o:spid="_x0000_s1026" type="#_x0000_t4" style="position:absolute;margin-left:253.35pt;margin-top:5.2pt;width:7.2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" fillcolor="black"/>
            </w:pict>
          </mc:Fallback>
        </mc:AlternateContent>
      </w:r>
      <w:r>
        <w:rPr>
          <w:noProof/>
          <w:sz w:val="24"/>
          <w:lang w:val="en-US"/>
        </w:rPr>
        <mc:AlternateContent>
          <mc:Choice Requires="wps">
            <w:drawing>
              <wp:anchor distT="0" distB="0" distL="114300" distR="114300" simplePos="0" relativeHeight="251658341" behindDoc="0" locked="0" layoutInCell="1" allowOverlap="1" wp14:anchorId="6C53C7B7" wp14:editId="3FC5D1FC">
                <wp:simplePos x="0" y="0"/>
                <wp:positionH relativeFrom="column">
                  <wp:posOffset>3560445</wp:posOffset>
                </wp:positionH>
                <wp:positionV relativeFrom="paragraph">
                  <wp:posOffset>66040</wp:posOffset>
                </wp:positionV>
                <wp:extent cx="91440" cy="182880"/>
                <wp:effectExtent l="55245" t="53340" r="56515" b="55880"/>
                <wp:wrapNone/>
                <wp:docPr id="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4C9FA75" id="AutoShape 119" o:spid="_x0000_s1026" type="#_x0000_t4" style="position:absolute;margin-left:280.35pt;margin-top:5.2pt;width:7.2pt;height:1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" filled="f"/>
            </w:pict>
          </mc:Fallback>
        </mc:AlternateContent>
      </w:r>
      <w:r>
        <w:rPr>
          <w:noProof/>
          <w:sz w:val="24"/>
          <w:lang w:val="en-US"/>
        </w:rPr>
        <mc:AlternateContent>
          <mc:Choice Requires="wps">
            <w:drawing>
              <wp:anchor distT="0" distB="0" distL="114300" distR="114300" simplePos="0" relativeHeight="251658355" behindDoc="0" locked="0" layoutInCell="1" allowOverlap="1" wp14:anchorId="6521A76C" wp14:editId="2BB76D4B">
                <wp:simplePos x="0" y="0"/>
                <wp:positionH relativeFrom="column">
                  <wp:posOffset>2874645</wp:posOffset>
                </wp:positionH>
                <wp:positionV relativeFrom="paragraph">
                  <wp:posOffset>66040</wp:posOffset>
                </wp:positionV>
                <wp:extent cx="91440" cy="182880"/>
                <wp:effectExtent l="55245" t="53340" r="56515" b="55880"/>
                <wp:wrapNone/>
                <wp:docPr id="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726450F" id="AutoShape 135" o:spid="_x0000_s1026" type="#_x0000_t4" style="position:absolute;margin-left:226.35pt;margin-top:5.2pt;width:7.2pt;height:14.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" filled="f"/>
            </w:pict>
          </mc:Fallback>
        </mc:AlternateContent>
      </w:r>
      <w:r>
        <w:rPr>
          <w:b/>
          <w:noProof/>
          <w:sz w:val="24"/>
          <w:lang w:val="en-US"/>
        </w:rPr>
        <mc:AlternateContent>
          <mc:Choice Requires="wps">
            <w:drawing>
              <wp:anchor distT="0" distB="0" distL="114300" distR="114300" simplePos="0" relativeHeight="251658298" behindDoc="0" locked="0" layoutInCell="1" allowOverlap="1" wp14:anchorId="5720C275" wp14:editId="1D2E8B67">
                <wp:simplePos x="0" y="0"/>
                <wp:positionH relativeFrom="column">
                  <wp:posOffset>4817745</wp:posOffset>
                </wp:positionH>
                <wp:positionV relativeFrom="paragraph">
                  <wp:posOffset>3810</wp:posOffset>
                </wp:positionV>
                <wp:extent cx="91440" cy="182880"/>
                <wp:effectExtent l="55245" t="54610" r="56515" b="54610"/>
                <wp:wrapNone/>
                <wp:docPr id="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10C3DAF" id="AutoShape 67" o:spid="_x0000_s1026" type="#_x0000_t4" style="position:absolute;margin-left:379.35pt;margin-top:.3pt;width:7.2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" filled="f"/>
            </w:pict>
          </mc:Fallback>
        </mc:AlternateContent>
      </w:r>
      <w:r>
        <w:rPr>
          <w:noProof/>
          <w:sz w:val="24"/>
          <w:lang w:val="en-US"/>
        </w:rPr>
        <mc:AlternateContent>
          <mc:Choice Requires="wps">
            <w:drawing>
              <wp:anchor distT="0" distB="0" distL="114300" distR="114300" simplePos="0" relativeHeight="251658342" behindDoc="0" locked="0" layoutInCell="1" allowOverlap="1" wp14:anchorId="1ED0F5BF" wp14:editId="314CBB7A">
                <wp:simplePos x="0" y="0"/>
                <wp:positionH relativeFrom="column">
                  <wp:posOffset>4246245</wp:posOffset>
                </wp:positionH>
                <wp:positionV relativeFrom="paragraph">
                  <wp:posOffset>3810</wp:posOffset>
                </wp:positionV>
                <wp:extent cx="91440" cy="182880"/>
                <wp:effectExtent l="55245" t="54610" r="56515" b="54610"/>
                <wp:wrapNone/>
                <wp:docPr id="4"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F6F054C" id="AutoShape 120" o:spid="_x0000_s1026" type="#_x0000_t4" style="position:absolute;margin-left:334.35pt;margin-top:.3pt;width:7.2pt;height:1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" filled="f"/>
            </w:pict>
          </mc:Fallback>
        </mc:AlternateContent>
      </w:r>
      <w:r>
        <w:rPr>
          <w:noProof/>
          <w:sz w:val="24"/>
          <w:lang w:val="en-US"/>
        </w:rPr>
        <mc:AlternateContent>
          <mc:Choice Requires="wps">
            <w:drawing>
              <wp:anchor distT="0" distB="0" distL="114300" distR="114300" simplePos="0" relativeHeight="251658276" behindDoc="0" locked="0" layoutInCell="1" allowOverlap="1" wp14:anchorId="517061CC" wp14:editId="341BF20B">
                <wp:simplePos x="0" y="0"/>
                <wp:positionH relativeFrom="column">
                  <wp:posOffset>3446145</wp:posOffset>
                </wp:positionH>
                <wp:positionV relativeFrom="paragraph">
                  <wp:posOffset>3810</wp:posOffset>
                </wp:positionV>
                <wp:extent cx="91440" cy="182880"/>
                <wp:effectExtent l="55245" t="54610" r="56515" b="5461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F30C3D5" id="AutoShape 42" o:spid="_x0000_s1026" type="#_x0000_t4" style="position:absolute;margin-left:271.35pt;margin-top:.3pt;width:7.2pt;height:14.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" filled="f"/>
            </w:pict>
          </mc:Fallback>
        </mc:AlternateContent>
      </w:r>
      <w:r>
        <w:rPr>
          <w:noProof/>
          <w:sz w:val="24"/>
          <w:lang w:val="en-US"/>
        </w:rPr>
        <mc:AlternateContent>
          <mc:Choice Requires="wps">
            <w:drawing>
              <wp:anchor distT="0" distB="0" distL="114300" distR="114300" simplePos="0" relativeHeight="251658337" behindDoc="0" locked="0" layoutInCell="1" allowOverlap="1" wp14:anchorId="5F64BEE7" wp14:editId="3E34208B">
                <wp:simplePos x="0" y="0"/>
                <wp:positionH relativeFrom="column">
                  <wp:posOffset>3674745</wp:posOffset>
                </wp:positionH>
                <wp:positionV relativeFrom="paragraph">
                  <wp:posOffset>3810</wp:posOffset>
                </wp:positionV>
                <wp:extent cx="91440" cy="182880"/>
                <wp:effectExtent l="55245" t="54610" r="56515" b="54610"/>
                <wp:wrapNone/>
                <wp:docPr id="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E217ADB" id="AutoShape 115" o:spid="_x0000_s1026" type="#_x0000_t4" style="position:absolute;margin-left:289.35pt;margin-top:.3pt;width:7.2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" filled="f"/>
            </w:pict>
          </mc:Fallback>
        </mc:AlternateContent>
      </w:r>
    </w:p>
    <w:p w14:paraId="45D0F519" w14:textId="0F7E881C" w:rsidR="00BD376C" w:rsidRPr="004D65A3" w:rsidRDefault="009D2D6E">
      <w:pPr>
        <w:pStyle w:val="Heading2"/>
        <w:rPr>
          <w:sz w:val="24"/>
        </w:rPr>
      </w:pPr>
      <w:r>
        <w:rPr>
          <w:b/>
          <w:noProof/>
          <w:sz w:val="24"/>
          <w:lang w:val="en-US"/>
        </w:rPr>
        <mc:AlternateContent>
          <mc:Choice Requires="wps">
            <w:drawing>
              <wp:anchor distT="0" distB="0" distL="114300" distR="114300" simplePos="0" relativeHeight="251658311" behindDoc="0" locked="0" layoutInCell="1" allowOverlap="1" wp14:anchorId="36FC7E0F" wp14:editId="064B3D62">
                <wp:simplePos x="0" y="0"/>
                <wp:positionH relativeFrom="column">
                  <wp:posOffset>3789045</wp:posOffset>
                </wp:positionH>
                <wp:positionV relativeFrom="paragraph">
                  <wp:posOffset>4445</wp:posOffset>
                </wp:positionV>
                <wp:extent cx="91440" cy="182880"/>
                <wp:effectExtent l="55245" t="55245" r="56515" b="5397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iamond">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9BD5D3A" id="AutoShape 81" o:spid="_x0000_s1026" type="#_x0000_t4" style="position:absolute;margin-left:298.35pt;margin-top:.35pt;width:7.2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" filled="f"/>
            </w:pict>
          </mc:Fallback>
        </mc:AlternateContent>
      </w:r>
    </w:p>
    <w:p w14:paraId="7C578B4F" w14:textId="77777777" w:rsidR="00BD376C" w:rsidRPr="006D4B00" w:rsidRDefault="00BD376C">
      <w:pPr>
        <w:pStyle w:val="Heading2"/>
        <w:rPr>
          <w:rFonts w:asciiTheme="majorHAnsi" w:hAnsiTheme="majorHAnsi" w:cstheme="majorHAnsi"/>
          <w:sz w:val="24"/>
        </w:rPr>
      </w:pPr>
    </w:p>
    <w:p w14:paraId="45883DA0" w14:textId="77777777" w:rsidR="00BD376C" w:rsidRPr="006D4B00" w:rsidRDefault="00BD376C">
      <w:pPr>
        <w:pStyle w:val="Heading2"/>
        <w:rPr>
          <w:rFonts w:asciiTheme="majorHAnsi" w:hAnsiTheme="majorHAnsi" w:cstheme="majorHAnsi"/>
          <w:sz w:val="24"/>
        </w:rPr>
      </w:pPr>
    </w:p>
    <w:p w14:paraId="16B0FA92" w14:textId="4CAA1A44" w:rsidR="006049CA" w:rsidRPr="006D4B00" w:rsidRDefault="00554527" w:rsidP="00554527">
      <w:pPr>
        <w:pStyle w:val="Heading2"/>
        <w:ind w:left="1134" w:hanging="1134"/>
        <w:rPr>
          <w:rFonts w:asciiTheme="majorHAnsi" w:hAnsiTheme="majorHAnsi" w:cstheme="majorHAnsi"/>
          <w:sz w:val="24"/>
        </w:rPr>
      </w:pPr>
      <w:r w:rsidRPr="000344B0">
        <w:rPr>
          <w:rFonts w:asciiTheme="majorHAnsi" w:hAnsiTheme="majorHAnsi" w:cstheme="majorHAnsi"/>
          <w:b/>
          <w:bCs/>
          <w:sz w:val="24"/>
        </w:rPr>
        <w:t>Bottle-fed:</w:t>
      </w:r>
      <w:r w:rsidR="000344B0">
        <w:rPr>
          <w:rFonts w:asciiTheme="majorHAnsi" w:hAnsiTheme="majorHAnsi" w:cstheme="majorHAnsi"/>
          <w:b/>
          <w:bCs/>
          <w:sz w:val="24"/>
        </w:rPr>
        <w:t xml:space="preserve"> </w:t>
      </w:r>
      <w:r w:rsidR="00BD376C" w:rsidRPr="006D4B00">
        <w:rPr>
          <w:rFonts w:asciiTheme="majorHAnsi" w:hAnsiTheme="majorHAnsi" w:cstheme="majorHAnsi"/>
          <w:sz w:val="24"/>
        </w:rPr>
        <w:t>20 out of 30 people prefer ketchup with added vanilla</w:t>
      </w:r>
    </w:p>
    <w:p w14:paraId="1E89658B" w14:textId="77777777" w:rsidR="00BD376C" w:rsidRPr="006D4B00" w:rsidRDefault="00BD376C" w:rsidP="006D4B00">
      <w:pPr>
        <w:rPr>
          <w:rFonts w:asciiTheme="majorHAnsi" w:hAnsiTheme="majorHAnsi" w:cstheme="majorHAnsi"/>
          <w:szCs w:val="24"/>
        </w:rPr>
      </w:pPr>
    </w:p>
    <w:p w14:paraId="1809494F" w14:textId="77777777" w:rsidR="00BD376C" w:rsidRPr="006D4B00" w:rsidRDefault="00BD376C" w:rsidP="006D4B00">
      <w:pPr>
        <w:tabs>
          <w:tab w:val="left" w:pos="0"/>
        </w:tabs>
        <w:ind w:left="1134" w:hanging="1134"/>
        <w:rPr>
          <w:rFonts w:asciiTheme="majorHAnsi" w:hAnsiTheme="majorHAnsi" w:cstheme="majorHAnsi"/>
          <w:szCs w:val="24"/>
        </w:rPr>
      </w:pPr>
    </w:p>
    <w:p w14:paraId="374E1DF0" w14:textId="77777777" w:rsidR="00BD376C" w:rsidRPr="006D4B00" w:rsidRDefault="00BD376C" w:rsidP="006D4B00">
      <w:pPr>
        <w:tabs>
          <w:tab w:val="left" w:pos="0"/>
        </w:tabs>
        <w:ind w:left="1134" w:hanging="1134"/>
        <w:rPr>
          <w:rFonts w:asciiTheme="majorHAnsi" w:hAnsiTheme="majorHAnsi" w:cstheme="majorHAnsi"/>
          <w:szCs w:val="24"/>
        </w:rPr>
      </w:pPr>
    </w:p>
    <w:p w14:paraId="73152CAA" w14:textId="197EB7E7" w:rsidR="006049CA" w:rsidRPr="006D4B00" w:rsidRDefault="00554527" w:rsidP="00554527">
      <w:pPr>
        <w:tabs>
          <w:tab w:val="left" w:pos="0"/>
        </w:tabs>
        <w:ind w:left="1134" w:hanging="1134"/>
        <w:rPr>
          <w:rFonts w:asciiTheme="majorHAnsi" w:hAnsiTheme="majorHAnsi" w:cstheme="majorHAnsi"/>
        </w:rPr>
      </w:pPr>
      <w:r w:rsidRPr="000344B0">
        <w:rPr>
          <w:rFonts w:asciiTheme="majorHAnsi" w:hAnsiTheme="majorHAnsi" w:cstheme="majorHAnsi"/>
          <w:b/>
          <w:bCs/>
        </w:rPr>
        <w:t xml:space="preserve">Breast-fed: </w:t>
      </w:r>
      <w:r w:rsidR="00BD376C" w:rsidRPr="006D4B00">
        <w:rPr>
          <w:rFonts w:asciiTheme="majorHAnsi" w:hAnsiTheme="majorHAnsi" w:cstheme="majorHAnsi"/>
        </w:rPr>
        <w:t xml:space="preserve">30 out of 103 people prefer ketchup with added vanilla </w:t>
      </w:r>
    </w:p>
    <w:p w14:paraId="1A0F253A" w14:textId="77777777" w:rsidR="006D4B00" w:rsidRPr="006D4B00" w:rsidRDefault="006D4B00" w:rsidP="006D4B00">
      <w:pPr>
        <w:rPr>
          <w:rFonts w:asciiTheme="majorHAnsi" w:hAnsiTheme="majorHAnsi" w:cstheme="majorHAnsi"/>
          <w:szCs w:val="24"/>
        </w:rPr>
      </w:pPr>
    </w:p>
    <w:p w14:paraId="5213DDB7" w14:textId="77777777" w:rsidR="006D4B00" w:rsidRPr="006D4B00" w:rsidRDefault="006D4B00" w:rsidP="006D4B00">
      <w:pPr>
        <w:tabs>
          <w:tab w:val="left" w:pos="0"/>
        </w:tabs>
        <w:ind w:left="1134" w:hanging="1134"/>
        <w:rPr>
          <w:rFonts w:asciiTheme="majorHAnsi" w:hAnsiTheme="majorHAnsi" w:cstheme="majorHAnsi"/>
          <w:szCs w:val="24"/>
        </w:rPr>
      </w:pPr>
    </w:p>
    <w:p w14:paraId="5F2D8AEF" w14:textId="77777777" w:rsidR="006D4B00" w:rsidRPr="006D4B00" w:rsidRDefault="006D4B00" w:rsidP="006D4B00">
      <w:pPr>
        <w:tabs>
          <w:tab w:val="left" w:pos="0"/>
        </w:tabs>
        <w:ind w:left="1134" w:hanging="1134"/>
        <w:rPr>
          <w:rFonts w:asciiTheme="majorHAnsi" w:hAnsiTheme="majorHAnsi" w:cstheme="majorHAnsi"/>
          <w:szCs w:val="24"/>
        </w:rPr>
      </w:pPr>
    </w:p>
    <w:p w14:paraId="2962C1CD" w14:textId="77777777" w:rsidR="006D4B00" w:rsidRPr="00E6400F" w:rsidRDefault="006D4B00" w:rsidP="006D4B00">
      <w:pPr>
        <w:rPr>
          <w:rFonts w:asciiTheme="majorHAnsi" w:hAnsiTheme="majorHAnsi" w:cstheme="majorHAnsi"/>
          <w:bCs/>
          <w:szCs w:val="24"/>
        </w:rPr>
      </w:pPr>
      <w:r w:rsidRPr="00E6400F">
        <w:rPr>
          <w:rFonts w:asciiTheme="majorHAnsi" w:hAnsiTheme="majorHAnsi" w:cstheme="majorHAnsi"/>
          <w:bCs/>
          <w:szCs w:val="24"/>
        </w:rPr>
        <w:t>__________________________________________________________________</w:t>
      </w:r>
    </w:p>
    <w:p w14:paraId="0BE2B128" w14:textId="77777777" w:rsidR="00963B40" w:rsidRDefault="00963B40" w:rsidP="00963B40">
      <w:pPr>
        <w:rPr>
          <w:rFonts w:asciiTheme="majorHAnsi" w:hAnsiTheme="majorHAnsi" w:cstheme="majorHAnsi"/>
          <w:b/>
        </w:rPr>
      </w:pPr>
    </w:p>
    <w:p w14:paraId="20E9FC15" w14:textId="6AE8B3EA" w:rsidR="001F2A88" w:rsidRPr="001F2A88" w:rsidRDefault="001F2A88" w:rsidP="001F2A88">
      <w:pPr>
        <w:jc w:val="center"/>
        <w:rPr>
          <w:rFonts w:asciiTheme="majorHAnsi" w:hAnsiTheme="majorHAnsi" w:cstheme="majorHAnsi"/>
          <w:b/>
          <w:sz w:val="28"/>
          <w:szCs w:val="28"/>
        </w:rPr>
      </w:pPr>
      <w:r w:rsidRPr="001F2A88">
        <w:rPr>
          <w:rFonts w:asciiTheme="majorHAnsi" w:hAnsiTheme="majorHAnsi" w:cstheme="majorHAnsi"/>
          <w:b/>
          <w:bCs/>
          <w:sz w:val="28"/>
          <w:szCs w:val="28"/>
          <w:lang w:val="en-US"/>
        </w:rPr>
        <w:t>Making Sense of Data – Example 2 – Subliminal Audio-Tracks</w:t>
      </w:r>
    </w:p>
    <w:p w14:paraId="12B2F545" w14:textId="77777777" w:rsidR="00175017" w:rsidRPr="009208CF" w:rsidRDefault="00175017" w:rsidP="009208CF">
      <w:pPr>
        <w:tabs>
          <w:tab w:val="left" w:pos="180"/>
        </w:tabs>
        <w:rPr>
          <w:rFonts w:asciiTheme="majorHAnsi" w:hAnsiTheme="majorHAnsi" w:cstheme="majorHAnsi"/>
        </w:rPr>
      </w:pPr>
    </w:p>
    <w:p w14:paraId="1CA5CF4F" w14:textId="7A4B09C6" w:rsidR="00BD376C" w:rsidRPr="009208CF" w:rsidRDefault="00BD376C" w:rsidP="000B23A4">
      <w:pPr>
        <w:tabs>
          <w:tab w:val="left" w:pos="180"/>
        </w:tabs>
        <w:spacing w:after="120"/>
        <w:ind w:left="1276" w:hanging="1276"/>
        <w:rPr>
          <w:rFonts w:asciiTheme="majorHAnsi" w:hAnsiTheme="majorHAnsi" w:cstheme="majorHAnsi"/>
        </w:rPr>
      </w:pPr>
      <w:r w:rsidRPr="009208CF">
        <w:rPr>
          <w:rFonts w:asciiTheme="majorHAnsi" w:hAnsiTheme="majorHAnsi" w:cstheme="majorHAnsi"/>
        </w:rPr>
        <w:t>Data similar to</w:t>
      </w:r>
      <w:r w:rsidRPr="009208CF">
        <w:rPr>
          <w:rFonts w:asciiTheme="majorHAnsi" w:hAnsiTheme="majorHAnsi" w:cstheme="majorHAnsi"/>
          <w:b/>
        </w:rPr>
        <w:t xml:space="preserve"> </w:t>
      </w:r>
      <w:r w:rsidRPr="009208CF">
        <w:rPr>
          <w:rFonts w:asciiTheme="majorHAnsi" w:hAnsiTheme="majorHAnsi" w:cstheme="majorHAnsi"/>
        </w:rPr>
        <w:t>Greenwald</w:t>
      </w:r>
      <w:r w:rsidR="001F2A88" w:rsidRPr="009208CF">
        <w:rPr>
          <w:rFonts w:asciiTheme="majorHAnsi" w:hAnsiTheme="majorHAnsi" w:cstheme="majorHAnsi"/>
        </w:rPr>
        <w:t xml:space="preserve"> </w:t>
      </w:r>
      <w:r w:rsidR="001F2A88" w:rsidRPr="009208CF">
        <w:rPr>
          <w:rFonts w:asciiTheme="majorHAnsi" w:hAnsiTheme="majorHAnsi" w:cstheme="majorHAnsi"/>
          <w:i/>
          <w:iCs/>
        </w:rPr>
        <w:t>et al.</w:t>
      </w:r>
      <w:r w:rsidRPr="009208CF">
        <w:rPr>
          <w:rFonts w:asciiTheme="majorHAnsi" w:hAnsiTheme="majorHAnsi" w:cstheme="majorHAnsi"/>
        </w:rPr>
        <w:t xml:space="preserve"> (1991)</w:t>
      </w:r>
      <w:r w:rsidR="00B3402A" w:rsidRPr="009208CF">
        <w:rPr>
          <w:rFonts w:asciiTheme="majorHAnsi" w:hAnsiTheme="majorHAnsi" w:cstheme="majorHAnsi"/>
        </w:rPr>
        <w:t xml:space="preserve"> – Testing subliminal self-help audio-tracks</w:t>
      </w:r>
    </w:p>
    <w:tbl>
      <w:tblPr>
        <w:tblW w:w="4975" w:type="pct"/>
        <w:tblLayout w:type="fixed"/>
        <w:tblLook w:val="0000" w:firstRow="0" w:lastRow="0" w:firstColumn="0" w:lastColumn="0" w:noHBand="0" w:noVBand="0"/>
      </w:tblPr>
      <w:tblGrid>
        <w:gridCol w:w="931"/>
        <w:gridCol w:w="381"/>
        <w:gridCol w:w="382"/>
        <w:gridCol w:w="383"/>
        <w:gridCol w:w="382"/>
        <w:gridCol w:w="382"/>
        <w:gridCol w:w="382"/>
        <w:gridCol w:w="382"/>
        <w:gridCol w:w="382"/>
        <w:gridCol w:w="382"/>
        <w:gridCol w:w="382"/>
        <w:gridCol w:w="382"/>
        <w:gridCol w:w="382"/>
        <w:gridCol w:w="382"/>
        <w:gridCol w:w="382"/>
        <w:gridCol w:w="382"/>
        <w:gridCol w:w="382"/>
        <w:gridCol w:w="382"/>
        <w:gridCol w:w="382"/>
        <w:gridCol w:w="382"/>
        <w:gridCol w:w="382"/>
        <w:gridCol w:w="1014"/>
      </w:tblGrid>
      <w:tr w:rsidR="00554527" w:rsidRPr="009C5B3F" w14:paraId="0D533D3E" w14:textId="77777777" w:rsidTr="009C5B3F">
        <w:trPr>
          <w:trHeight w:hRule="exact" w:val="680"/>
        </w:trPr>
        <w:tc>
          <w:tcPr>
            <w:tcW w:w="945" w:type="dxa"/>
            <w:tcBorders>
              <w:top w:val="single" w:sz="4" w:space="0" w:color="auto"/>
              <w:bottom w:val="single" w:sz="4" w:space="0" w:color="auto"/>
            </w:tcBorders>
            <w:shd w:val="clear" w:color="auto" w:fill="F2F2F2" w:themeFill="background1" w:themeFillShade="F2"/>
            <w:tcMar>
              <w:left w:w="57" w:type="dxa"/>
              <w:right w:w="57" w:type="dxa"/>
            </w:tcMar>
            <w:vAlign w:val="center"/>
          </w:tcPr>
          <w:p w14:paraId="200ED1C8" w14:textId="77777777" w:rsidR="00554527" w:rsidRPr="009C5B3F" w:rsidRDefault="00554527" w:rsidP="00554527">
            <w:pPr>
              <w:pStyle w:val="Heading2"/>
              <w:jc w:val="center"/>
              <w:rPr>
                <w:rFonts w:asciiTheme="majorHAnsi" w:hAnsiTheme="majorHAnsi" w:cstheme="majorHAnsi"/>
                <w:iCs/>
                <w:sz w:val="24"/>
              </w:rPr>
            </w:pPr>
            <w:r w:rsidRPr="009C5B3F">
              <w:rPr>
                <w:rFonts w:asciiTheme="majorHAnsi" w:hAnsiTheme="majorHAnsi" w:cstheme="majorHAnsi"/>
                <w:iCs/>
                <w:sz w:val="24"/>
              </w:rPr>
              <w:t>Type of tape</w:t>
            </w:r>
          </w:p>
        </w:tc>
        <w:tc>
          <w:tcPr>
            <w:tcW w:w="7722" w:type="dxa"/>
            <w:gridSpan w:val="20"/>
            <w:tcBorders>
              <w:top w:val="single" w:sz="4" w:space="0" w:color="auto"/>
              <w:bottom w:val="single" w:sz="4" w:space="0" w:color="auto"/>
            </w:tcBorders>
            <w:tcMar>
              <w:left w:w="57" w:type="dxa"/>
              <w:right w:w="57" w:type="dxa"/>
            </w:tcMar>
            <w:vAlign w:val="center"/>
          </w:tcPr>
          <w:p w14:paraId="7392B574" w14:textId="5670B407" w:rsidR="00554527" w:rsidRPr="009C5B3F" w:rsidRDefault="00554527" w:rsidP="00554527">
            <w:pPr>
              <w:pStyle w:val="Heading9"/>
              <w:spacing w:before="0" w:after="0"/>
              <w:rPr>
                <w:rFonts w:asciiTheme="majorHAnsi" w:hAnsiTheme="majorHAnsi" w:cstheme="majorHAnsi"/>
                <w:sz w:val="24"/>
              </w:rPr>
            </w:pPr>
            <w:r w:rsidRPr="009C5B3F">
              <w:rPr>
                <w:rFonts w:asciiTheme="majorHAnsi" w:hAnsiTheme="majorHAnsi" w:cstheme="majorHAnsi"/>
                <w:sz w:val="24"/>
              </w:rPr>
              <w:t>Individual change scores</w:t>
            </w:r>
            <w:r w:rsidR="00774C96">
              <w:rPr>
                <w:rFonts w:asciiTheme="majorHAnsi" w:hAnsiTheme="majorHAnsi" w:cstheme="majorHAnsi"/>
                <w:sz w:val="24"/>
              </w:rPr>
              <w:t xml:space="preserve"> for self-esteem</w:t>
            </w:r>
          </w:p>
        </w:tc>
        <w:tc>
          <w:tcPr>
            <w:tcW w:w="1029" w:type="dxa"/>
            <w:tcBorders>
              <w:top w:val="single" w:sz="4" w:space="0" w:color="auto"/>
              <w:bottom w:val="single" w:sz="4" w:space="0" w:color="auto"/>
            </w:tcBorders>
            <w:tcMar>
              <w:left w:w="57" w:type="dxa"/>
              <w:right w:w="57" w:type="dxa"/>
            </w:tcMar>
            <w:vAlign w:val="center"/>
          </w:tcPr>
          <w:p w14:paraId="5E480E23" w14:textId="77777777" w:rsidR="00554527" w:rsidRPr="009C5B3F" w:rsidRDefault="00554527" w:rsidP="00554527">
            <w:pPr>
              <w:pStyle w:val="Heading7"/>
              <w:tabs>
                <w:tab w:val="left" w:pos="0"/>
              </w:tabs>
              <w:rPr>
                <w:rFonts w:asciiTheme="majorHAnsi" w:hAnsiTheme="majorHAnsi" w:cstheme="majorHAnsi"/>
                <w:sz w:val="24"/>
              </w:rPr>
            </w:pPr>
            <w:r w:rsidRPr="009C5B3F">
              <w:rPr>
                <w:rFonts w:asciiTheme="majorHAnsi" w:hAnsiTheme="majorHAnsi" w:cstheme="majorHAnsi"/>
                <w:sz w:val="24"/>
              </w:rPr>
              <w:t>Average</w:t>
            </w:r>
          </w:p>
        </w:tc>
      </w:tr>
      <w:tr w:rsidR="00554527" w:rsidRPr="009C5B3F" w14:paraId="18169355" w14:textId="77777777" w:rsidTr="009C5B3F">
        <w:trPr>
          <w:trHeight w:hRule="exact" w:val="680"/>
        </w:trPr>
        <w:tc>
          <w:tcPr>
            <w:tcW w:w="945" w:type="dxa"/>
            <w:tcBorders>
              <w:top w:val="single" w:sz="4" w:space="0" w:color="auto"/>
              <w:bottom w:val="dashed" w:sz="4" w:space="0" w:color="auto"/>
            </w:tcBorders>
            <w:shd w:val="clear" w:color="auto" w:fill="F2F2F2" w:themeFill="background1" w:themeFillShade="F2"/>
            <w:tcMar>
              <w:left w:w="57" w:type="dxa"/>
              <w:right w:w="57" w:type="dxa"/>
            </w:tcMar>
            <w:vAlign w:val="center"/>
          </w:tcPr>
          <w:p w14:paraId="4D6135E9" w14:textId="77777777" w:rsidR="00554527" w:rsidRPr="009C5B3F" w:rsidRDefault="00554527" w:rsidP="00554527">
            <w:pPr>
              <w:tabs>
                <w:tab w:val="left" w:pos="0"/>
              </w:tabs>
              <w:rPr>
                <w:rFonts w:asciiTheme="majorHAnsi" w:hAnsiTheme="majorHAnsi" w:cstheme="majorHAnsi"/>
                <w:iCs/>
              </w:rPr>
            </w:pPr>
            <w:r w:rsidRPr="009C5B3F">
              <w:rPr>
                <w:rFonts w:asciiTheme="majorHAnsi" w:hAnsiTheme="majorHAnsi" w:cstheme="majorHAnsi"/>
                <w:iCs/>
              </w:rPr>
              <w:t>Self esteem</w:t>
            </w:r>
          </w:p>
        </w:tc>
        <w:tc>
          <w:tcPr>
            <w:tcW w:w="386" w:type="dxa"/>
            <w:tcBorders>
              <w:top w:val="single" w:sz="4" w:space="0" w:color="auto"/>
              <w:bottom w:val="dashed" w:sz="4" w:space="0" w:color="auto"/>
            </w:tcBorders>
            <w:tcMar>
              <w:left w:w="57" w:type="dxa"/>
              <w:right w:w="57" w:type="dxa"/>
            </w:tcMar>
            <w:vAlign w:val="center"/>
          </w:tcPr>
          <w:p w14:paraId="255E02F0"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12</w:t>
            </w:r>
          </w:p>
        </w:tc>
        <w:tc>
          <w:tcPr>
            <w:tcW w:w="387" w:type="dxa"/>
            <w:tcBorders>
              <w:top w:val="single" w:sz="4" w:space="0" w:color="auto"/>
              <w:bottom w:val="dashed" w:sz="4" w:space="0" w:color="auto"/>
            </w:tcBorders>
            <w:tcMar>
              <w:left w:w="57" w:type="dxa"/>
              <w:right w:w="57" w:type="dxa"/>
            </w:tcMar>
            <w:vAlign w:val="center"/>
          </w:tcPr>
          <w:p w14:paraId="22A37C1E"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11</w:t>
            </w:r>
          </w:p>
        </w:tc>
        <w:tc>
          <w:tcPr>
            <w:tcW w:w="387" w:type="dxa"/>
            <w:tcBorders>
              <w:top w:val="single" w:sz="4" w:space="0" w:color="auto"/>
              <w:bottom w:val="dashed" w:sz="4" w:space="0" w:color="auto"/>
            </w:tcBorders>
            <w:tcMar>
              <w:left w:w="57" w:type="dxa"/>
              <w:right w:w="57" w:type="dxa"/>
            </w:tcMar>
            <w:vAlign w:val="center"/>
          </w:tcPr>
          <w:p w14:paraId="74DD56F3"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w:t>
            </w:r>
          </w:p>
        </w:tc>
        <w:tc>
          <w:tcPr>
            <w:tcW w:w="386" w:type="dxa"/>
            <w:tcBorders>
              <w:top w:val="single" w:sz="4" w:space="0" w:color="auto"/>
              <w:bottom w:val="dashed" w:sz="4" w:space="0" w:color="auto"/>
            </w:tcBorders>
            <w:tcMar>
              <w:left w:w="57" w:type="dxa"/>
              <w:right w:w="57" w:type="dxa"/>
            </w:tcMar>
            <w:vAlign w:val="center"/>
          </w:tcPr>
          <w:p w14:paraId="6A5D9020"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15</w:t>
            </w:r>
          </w:p>
        </w:tc>
        <w:tc>
          <w:tcPr>
            <w:tcW w:w="386" w:type="dxa"/>
            <w:tcBorders>
              <w:top w:val="single" w:sz="4" w:space="0" w:color="auto"/>
              <w:bottom w:val="dashed" w:sz="4" w:space="0" w:color="auto"/>
            </w:tcBorders>
            <w:tcMar>
              <w:left w:w="57" w:type="dxa"/>
              <w:right w:w="57" w:type="dxa"/>
            </w:tcMar>
            <w:vAlign w:val="center"/>
          </w:tcPr>
          <w:p w14:paraId="226F128A"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0</w:t>
            </w:r>
          </w:p>
        </w:tc>
        <w:tc>
          <w:tcPr>
            <w:tcW w:w="386" w:type="dxa"/>
            <w:tcBorders>
              <w:top w:val="single" w:sz="4" w:space="0" w:color="auto"/>
              <w:bottom w:val="dashed" w:sz="4" w:space="0" w:color="auto"/>
            </w:tcBorders>
            <w:tcMar>
              <w:left w:w="57" w:type="dxa"/>
              <w:right w:w="57" w:type="dxa"/>
            </w:tcMar>
            <w:vAlign w:val="center"/>
          </w:tcPr>
          <w:p w14:paraId="1A26F5BA"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3</w:t>
            </w:r>
          </w:p>
        </w:tc>
        <w:tc>
          <w:tcPr>
            <w:tcW w:w="386" w:type="dxa"/>
            <w:tcBorders>
              <w:top w:val="single" w:sz="4" w:space="0" w:color="auto"/>
              <w:bottom w:val="dashed" w:sz="4" w:space="0" w:color="auto"/>
            </w:tcBorders>
            <w:tcMar>
              <w:left w:w="57" w:type="dxa"/>
              <w:right w:w="57" w:type="dxa"/>
            </w:tcMar>
            <w:vAlign w:val="center"/>
          </w:tcPr>
          <w:p w14:paraId="63AD9FE2"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24</w:t>
            </w:r>
          </w:p>
        </w:tc>
        <w:tc>
          <w:tcPr>
            <w:tcW w:w="386" w:type="dxa"/>
            <w:tcBorders>
              <w:top w:val="single" w:sz="4" w:space="0" w:color="auto"/>
              <w:bottom w:val="dashed" w:sz="4" w:space="0" w:color="auto"/>
            </w:tcBorders>
            <w:tcMar>
              <w:left w:w="57" w:type="dxa"/>
              <w:right w:w="57" w:type="dxa"/>
            </w:tcMar>
            <w:vAlign w:val="center"/>
          </w:tcPr>
          <w:p w14:paraId="16DB8D9A"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18</w:t>
            </w:r>
          </w:p>
        </w:tc>
        <w:tc>
          <w:tcPr>
            <w:tcW w:w="386" w:type="dxa"/>
            <w:tcBorders>
              <w:top w:val="single" w:sz="4" w:space="0" w:color="auto"/>
              <w:bottom w:val="dashed" w:sz="4" w:space="0" w:color="auto"/>
            </w:tcBorders>
            <w:tcMar>
              <w:left w:w="57" w:type="dxa"/>
              <w:right w:w="57" w:type="dxa"/>
            </w:tcMar>
            <w:vAlign w:val="center"/>
          </w:tcPr>
          <w:p w14:paraId="7FD40104"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23</w:t>
            </w:r>
          </w:p>
        </w:tc>
        <w:tc>
          <w:tcPr>
            <w:tcW w:w="386" w:type="dxa"/>
            <w:tcBorders>
              <w:top w:val="single" w:sz="4" w:space="0" w:color="auto"/>
              <w:bottom w:val="dashed" w:sz="4" w:space="0" w:color="auto"/>
            </w:tcBorders>
            <w:tcMar>
              <w:left w:w="57" w:type="dxa"/>
              <w:right w:w="57" w:type="dxa"/>
            </w:tcMar>
            <w:vAlign w:val="center"/>
          </w:tcPr>
          <w:p w14:paraId="0337FFE0"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8</w:t>
            </w:r>
          </w:p>
        </w:tc>
        <w:tc>
          <w:tcPr>
            <w:tcW w:w="386" w:type="dxa"/>
            <w:tcBorders>
              <w:top w:val="single" w:sz="4" w:space="0" w:color="auto"/>
              <w:bottom w:val="dashed" w:sz="4" w:space="0" w:color="auto"/>
            </w:tcBorders>
            <w:tcMar>
              <w:left w:w="57" w:type="dxa"/>
              <w:right w:w="57" w:type="dxa"/>
            </w:tcMar>
            <w:vAlign w:val="center"/>
          </w:tcPr>
          <w:p w14:paraId="165FECF3"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–4</w:t>
            </w:r>
          </w:p>
        </w:tc>
        <w:tc>
          <w:tcPr>
            <w:tcW w:w="386" w:type="dxa"/>
            <w:tcBorders>
              <w:top w:val="single" w:sz="4" w:space="0" w:color="auto"/>
              <w:bottom w:val="dashed" w:sz="4" w:space="0" w:color="auto"/>
            </w:tcBorders>
            <w:tcMar>
              <w:left w:w="57" w:type="dxa"/>
              <w:right w:w="57" w:type="dxa"/>
            </w:tcMar>
            <w:vAlign w:val="center"/>
          </w:tcPr>
          <w:p w14:paraId="7911DF12"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28</w:t>
            </w:r>
          </w:p>
        </w:tc>
        <w:tc>
          <w:tcPr>
            <w:tcW w:w="386" w:type="dxa"/>
            <w:tcBorders>
              <w:top w:val="single" w:sz="4" w:space="0" w:color="auto"/>
              <w:bottom w:val="dashed" w:sz="4" w:space="0" w:color="auto"/>
            </w:tcBorders>
            <w:tcMar>
              <w:left w:w="57" w:type="dxa"/>
              <w:right w:w="57" w:type="dxa"/>
            </w:tcMar>
            <w:vAlign w:val="center"/>
          </w:tcPr>
          <w:p w14:paraId="3DA7C09B"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31</w:t>
            </w:r>
          </w:p>
        </w:tc>
        <w:tc>
          <w:tcPr>
            <w:tcW w:w="386" w:type="dxa"/>
            <w:tcBorders>
              <w:top w:val="single" w:sz="4" w:space="0" w:color="auto"/>
              <w:bottom w:val="dashed" w:sz="4" w:space="0" w:color="auto"/>
            </w:tcBorders>
            <w:tcMar>
              <w:left w:w="57" w:type="dxa"/>
              <w:right w:w="57" w:type="dxa"/>
            </w:tcMar>
            <w:vAlign w:val="center"/>
          </w:tcPr>
          <w:p w14:paraId="6794D8F1"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24</w:t>
            </w:r>
          </w:p>
        </w:tc>
        <w:tc>
          <w:tcPr>
            <w:tcW w:w="386" w:type="dxa"/>
            <w:tcBorders>
              <w:top w:val="single" w:sz="4" w:space="0" w:color="auto"/>
              <w:bottom w:val="dashed" w:sz="4" w:space="0" w:color="auto"/>
            </w:tcBorders>
            <w:tcMar>
              <w:left w:w="57" w:type="dxa"/>
              <w:right w:w="57" w:type="dxa"/>
            </w:tcMar>
            <w:vAlign w:val="center"/>
          </w:tcPr>
          <w:p w14:paraId="54537F33"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10</w:t>
            </w:r>
          </w:p>
        </w:tc>
        <w:tc>
          <w:tcPr>
            <w:tcW w:w="386" w:type="dxa"/>
            <w:tcBorders>
              <w:top w:val="single" w:sz="4" w:space="0" w:color="auto"/>
              <w:bottom w:val="dashed" w:sz="4" w:space="0" w:color="auto"/>
            </w:tcBorders>
            <w:tcMar>
              <w:left w:w="57" w:type="dxa"/>
              <w:right w:w="57" w:type="dxa"/>
            </w:tcMar>
            <w:vAlign w:val="center"/>
          </w:tcPr>
          <w:p w14:paraId="2243A5B7"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16</w:t>
            </w:r>
          </w:p>
        </w:tc>
        <w:tc>
          <w:tcPr>
            <w:tcW w:w="386" w:type="dxa"/>
            <w:tcBorders>
              <w:top w:val="single" w:sz="4" w:space="0" w:color="auto"/>
              <w:bottom w:val="dashed" w:sz="4" w:space="0" w:color="auto"/>
            </w:tcBorders>
            <w:tcMar>
              <w:left w:w="57" w:type="dxa"/>
              <w:right w:w="57" w:type="dxa"/>
            </w:tcMar>
            <w:vAlign w:val="center"/>
          </w:tcPr>
          <w:p w14:paraId="18391D52"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43</w:t>
            </w:r>
          </w:p>
        </w:tc>
        <w:tc>
          <w:tcPr>
            <w:tcW w:w="386" w:type="dxa"/>
            <w:tcBorders>
              <w:top w:val="single" w:sz="4" w:space="0" w:color="auto"/>
              <w:bottom w:val="dashed" w:sz="4" w:space="0" w:color="auto"/>
            </w:tcBorders>
            <w:tcMar>
              <w:left w:w="57" w:type="dxa"/>
              <w:right w:w="57" w:type="dxa"/>
            </w:tcMar>
            <w:vAlign w:val="center"/>
          </w:tcPr>
          <w:p w14:paraId="6226A356"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13</w:t>
            </w:r>
          </w:p>
        </w:tc>
        <w:tc>
          <w:tcPr>
            <w:tcW w:w="386" w:type="dxa"/>
            <w:tcBorders>
              <w:top w:val="single" w:sz="4" w:space="0" w:color="auto"/>
              <w:bottom w:val="dashed" w:sz="4" w:space="0" w:color="auto"/>
            </w:tcBorders>
            <w:tcMar>
              <w:left w:w="57" w:type="dxa"/>
              <w:right w:w="57" w:type="dxa"/>
            </w:tcMar>
            <w:vAlign w:val="center"/>
          </w:tcPr>
          <w:p w14:paraId="7F54FE31"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15</w:t>
            </w:r>
          </w:p>
        </w:tc>
        <w:tc>
          <w:tcPr>
            <w:tcW w:w="386" w:type="dxa"/>
            <w:tcBorders>
              <w:top w:val="single" w:sz="4" w:space="0" w:color="auto"/>
              <w:bottom w:val="dashed" w:sz="4" w:space="0" w:color="auto"/>
            </w:tcBorders>
            <w:tcMar>
              <w:left w:w="57" w:type="dxa"/>
              <w:right w:w="57" w:type="dxa"/>
            </w:tcMar>
            <w:vAlign w:val="center"/>
          </w:tcPr>
          <w:p w14:paraId="7AA8A9D7"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31</w:t>
            </w:r>
          </w:p>
        </w:tc>
        <w:tc>
          <w:tcPr>
            <w:tcW w:w="1029" w:type="dxa"/>
            <w:tcBorders>
              <w:top w:val="single" w:sz="4" w:space="0" w:color="auto"/>
              <w:bottom w:val="dashed" w:sz="4" w:space="0" w:color="auto"/>
            </w:tcBorders>
            <w:tcMar>
              <w:left w:w="57" w:type="dxa"/>
              <w:right w:w="57" w:type="dxa"/>
            </w:tcMar>
            <w:vAlign w:val="center"/>
          </w:tcPr>
          <w:p w14:paraId="338889AD" w14:textId="77777777" w:rsidR="00554527" w:rsidRPr="009C5B3F" w:rsidRDefault="00554527" w:rsidP="00554527">
            <w:pPr>
              <w:tabs>
                <w:tab w:val="left" w:pos="0"/>
              </w:tabs>
              <w:jc w:val="center"/>
              <w:rPr>
                <w:rFonts w:asciiTheme="majorHAnsi" w:hAnsiTheme="majorHAnsi" w:cstheme="majorHAnsi"/>
                <w:b/>
              </w:rPr>
            </w:pPr>
          </w:p>
        </w:tc>
      </w:tr>
      <w:tr w:rsidR="00554527" w:rsidRPr="009C5B3F" w14:paraId="5BC5EC0C" w14:textId="77777777" w:rsidTr="009C5B3F">
        <w:trPr>
          <w:trHeight w:hRule="exact" w:val="680"/>
        </w:trPr>
        <w:tc>
          <w:tcPr>
            <w:tcW w:w="945" w:type="dxa"/>
            <w:tcBorders>
              <w:top w:val="dashed" w:sz="4" w:space="0" w:color="auto"/>
              <w:bottom w:val="single" w:sz="4" w:space="0" w:color="auto"/>
            </w:tcBorders>
            <w:shd w:val="clear" w:color="auto" w:fill="F2F2F2" w:themeFill="background1" w:themeFillShade="F2"/>
            <w:tcMar>
              <w:left w:w="57" w:type="dxa"/>
              <w:right w:w="57" w:type="dxa"/>
            </w:tcMar>
            <w:vAlign w:val="center"/>
          </w:tcPr>
          <w:p w14:paraId="351EE36B" w14:textId="77777777" w:rsidR="00554527" w:rsidRPr="009C5B3F" w:rsidRDefault="00554527" w:rsidP="00554527">
            <w:pPr>
              <w:tabs>
                <w:tab w:val="left" w:pos="0"/>
              </w:tabs>
              <w:rPr>
                <w:rFonts w:asciiTheme="majorHAnsi" w:hAnsiTheme="majorHAnsi" w:cstheme="majorHAnsi"/>
                <w:iCs/>
              </w:rPr>
            </w:pPr>
            <w:r w:rsidRPr="009C5B3F">
              <w:rPr>
                <w:rFonts w:asciiTheme="majorHAnsi" w:hAnsiTheme="majorHAnsi" w:cstheme="majorHAnsi"/>
                <w:iCs/>
              </w:rPr>
              <w:t>Other</w:t>
            </w:r>
          </w:p>
        </w:tc>
        <w:tc>
          <w:tcPr>
            <w:tcW w:w="386" w:type="dxa"/>
            <w:tcBorders>
              <w:top w:val="dashed" w:sz="4" w:space="0" w:color="auto"/>
              <w:bottom w:val="single" w:sz="4" w:space="0" w:color="auto"/>
            </w:tcBorders>
            <w:tcMar>
              <w:left w:w="57" w:type="dxa"/>
              <w:right w:w="57" w:type="dxa"/>
            </w:tcMar>
            <w:vAlign w:val="center"/>
          </w:tcPr>
          <w:p w14:paraId="7D075AE8"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30</w:t>
            </w:r>
          </w:p>
        </w:tc>
        <w:tc>
          <w:tcPr>
            <w:tcW w:w="387" w:type="dxa"/>
            <w:tcBorders>
              <w:top w:val="dashed" w:sz="4" w:space="0" w:color="auto"/>
              <w:bottom w:val="single" w:sz="4" w:space="0" w:color="auto"/>
            </w:tcBorders>
            <w:tcMar>
              <w:left w:w="57" w:type="dxa"/>
              <w:right w:w="57" w:type="dxa"/>
            </w:tcMar>
            <w:vAlign w:val="center"/>
          </w:tcPr>
          <w:p w14:paraId="1E376AB9"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9</w:t>
            </w:r>
          </w:p>
        </w:tc>
        <w:tc>
          <w:tcPr>
            <w:tcW w:w="387" w:type="dxa"/>
            <w:tcBorders>
              <w:top w:val="dashed" w:sz="4" w:space="0" w:color="auto"/>
              <w:bottom w:val="single" w:sz="4" w:space="0" w:color="auto"/>
            </w:tcBorders>
            <w:tcMar>
              <w:left w:w="57" w:type="dxa"/>
              <w:right w:w="57" w:type="dxa"/>
            </w:tcMar>
            <w:vAlign w:val="center"/>
          </w:tcPr>
          <w:p w14:paraId="4F05F92C"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23</w:t>
            </w:r>
          </w:p>
        </w:tc>
        <w:tc>
          <w:tcPr>
            <w:tcW w:w="386" w:type="dxa"/>
            <w:tcBorders>
              <w:top w:val="dashed" w:sz="4" w:space="0" w:color="auto"/>
              <w:bottom w:val="single" w:sz="4" w:space="0" w:color="auto"/>
            </w:tcBorders>
            <w:tcMar>
              <w:left w:w="57" w:type="dxa"/>
              <w:right w:w="57" w:type="dxa"/>
            </w:tcMar>
            <w:vAlign w:val="center"/>
          </w:tcPr>
          <w:p w14:paraId="3334EF24"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25</w:t>
            </w:r>
          </w:p>
        </w:tc>
        <w:tc>
          <w:tcPr>
            <w:tcW w:w="386" w:type="dxa"/>
            <w:tcBorders>
              <w:top w:val="dashed" w:sz="4" w:space="0" w:color="auto"/>
              <w:bottom w:val="single" w:sz="4" w:space="0" w:color="auto"/>
            </w:tcBorders>
            <w:tcMar>
              <w:left w:w="57" w:type="dxa"/>
              <w:right w:w="57" w:type="dxa"/>
            </w:tcMar>
            <w:vAlign w:val="center"/>
          </w:tcPr>
          <w:p w14:paraId="10C70FF9"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13</w:t>
            </w:r>
          </w:p>
        </w:tc>
        <w:tc>
          <w:tcPr>
            <w:tcW w:w="386" w:type="dxa"/>
            <w:tcBorders>
              <w:top w:val="dashed" w:sz="4" w:space="0" w:color="auto"/>
              <w:bottom w:val="single" w:sz="4" w:space="0" w:color="auto"/>
            </w:tcBorders>
            <w:tcMar>
              <w:left w:w="57" w:type="dxa"/>
              <w:right w:w="57" w:type="dxa"/>
            </w:tcMar>
            <w:vAlign w:val="center"/>
          </w:tcPr>
          <w:p w14:paraId="3FBC7968"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19</w:t>
            </w:r>
          </w:p>
        </w:tc>
        <w:tc>
          <w:tcPr>
            <w:tcW w:w="386" w:type="dxa"/>
            <w:tcBorders>
              <w:top w:val="dashed" w:sz="4" w:space="0" w:color="auto"/>
              <w:bottom w:val="single" w:sz="4" w:space="0" w:color="auto"/>
            </w:tcBorders>
            <w:tcMar>
              <w:left w:w="57" w:type="dxa"/>
              <w:right w:w="57" w:type="dxa"/>
            </w:tcMar>
            <w:vAlign w:val="center"/>
          </w:tcPr>
          <w:p w14:paraId="3C8A5C3B"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31</w:t>
            </w:r>
          </w:p>
        </w:tc>
        <w:tc>
          <w:tcPr>
            <w:tcW w:w="386" w:type="dxa"/>
            <w:tcBorders>
              <w:top w:val="dashed" w:sz="4" w:space="0" w:color="auto"/>
              <w:bottom w:val="single" w:sz="4" w:space="0" w:color="auto"/>
            </w:tcBorders>
            <w:tcMar>
              <w:left w:w="57" w:type="dxa"/>
              <w:right w:w="57" w:type="dxa"/>
            </w:tcMar>
            <w:vAlign w:val="center"/>
          </w:tcPr>
          <w:p w14:paraId="230107EC"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14</w:t>
            </w:r>
          </w:p>
        </w:tc>
        <w:tc>
          <w:tcPr>
            <w:tcW w:w="386" w:type="dxa"/>
            <w:tcBorders>
              <w:top w:val="dashed" w:sz="4" w:space="0" w:color="auto"/>
              <w:bottom w:val="single" w:sz="4" w:space="0" w:color="auto"/>
            </w:tcBorders>
            <w:tcMar>
              <w:left w:w="57" w:type="dxa"/>
              <w:right w:w="57" w:type="dxa"/>
            </w:tcMar>
            <w:vAlign w:val="center"/>
          </w:tcPr>
          <w:p w14:paraId="79999CF5"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w:t>
            </w:r>
          </w:p>
        </w:tc>
        <w:tc>
          <w:tcPr>
            <w:tcW w:w="386" w:type="dxa"/>
            <w:tcBorders>
              <w:top w:val="dashed" w:sz="4" w:space="0" w:color="auto"/>
              <w:bottom w:val="single" w:sz="4" w:space="0" w:color="auto"/>
            </w:tcBorders>
            <w:tcMar>
              <w:left w:w="57" w:type="dxa"/>
              <w:right w:w="57" w:type="dxa"/>
            </w:tcMar>
            <w:vAlign w:val="center"/>
          </w:tcPr>
          <w:p w14:paraId="15275400"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37</w:t>
            </w:r>
          </w:p>
        </w:tc>
        <w:tc>
          <w:tcPr>
            <w:tcW w:w="386" w:type="dxa"/>
            <w:tcBorders>
              <w:top w:val="dashed" w:sz="4" w:space="0" w:color="auto"/>
              <w:bottom w:val="single" w:sz="4" w:space="0" w:color="auto"/>
            </w:tcBorders>
            <w:tcMar>
              <w:left w:w="57" w:type="dxa"/>
              <w:right w:w="57" w:type="dxa"/>
            </w:tcMar>
            <w:vAlign w:val="center"/>
          </w:tcPr>
          <w:p w14:paraId="20CE342E"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16</w:t>
            </w:r>
          </w:p>
        </w:tc>
        <w:tc>
          <w:tcPr>
            <w:tcW w:w="386" w:type="dxa"/>
            <w:tcBorders>
              <w:top w:val="dashed" w:sz="4" w:space="0" w:color="auto"/>
              <w:bottom w:val="single" w:sz="4" w:space="0" w:color="auto"/>
            </w:tcBorders>
            <w:tcMar>
              <w:left w:w="57" w:type="dxa"/>
              <w:right w:w="57" w:type="dxa"/>
            </w:tcMar>
            <w:vAlign w:val="center"/>
          </w:tcPr>
          <w:p w14:paraId="21B49AAF"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25</w:t>
            </w:r>
          </w:p>
        </w:tc>
        <w:tc>
          <w:tcPr>
            <w:tcW w:w="386" w:type="dxa"/>
            <w:tcBorders>
              <w:top w:val="dashed" w:sz="4" w:space="0" w:color="auto"/>
              <w:bottom w:val="single" w:sz="4" w:space="0" w:color="auto"/>
            </w:tcBorders>
            <w:tcMar>
              <w:left w:w="57" w:type="dxa"/>
              <w:right w:w="57" w:type="dxa"/>
            </w:tcMar>
            <w:vAlign w:val="center"/>
          </w:tcPr>
          <w:p w14:paraId="289EFA7A"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19</w:t>
            </w:r>
          </w:p>
        </w:tc>
        <w:tc>
          <w:tcPr>
            <w:tcW w:w="386" w:type="dxa"/>
            <w:tcBorders>
              <w:top w:val="dashed" w:sz="4" w:space="0" w:color="auto"/>
              <w:bottom w:val="single" w:sz="4" w:space="0" w:color="auto"/>
            </w:tcBorders>
            <w:tcMar>
              <w:left w:w="57" w:type="dxa"/>
              <w:right w:w="57" w:type="dxa"/>
            </w:tcMar>
            <w:vAlign w:val="center"/>
          </w:tcPr>
          <w:p w14:paraId="75FBD80F"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6</w:t>
            </w:r>
          </w:p>
        </w:tc>
        <w:tc>
          <w:tcPr>
            <w:tcW w:w="386" w:type="dxa"/>
            <w:tcBorders>
              <w:top w:val="dashed" w:sz="4" w:space="0" w:color="auto"/>
              <w:bottom w:val="single" w:sz="4" w:space="0" w:color="auto"/>
            </w:tcBorders>
            <w:tcMar>
              <w:left w:w="57" w:type="dxa"/>
              <w:right w:w="57" w:type="dxa"/>
            </w:tcMar>
            <w:vAlign w:val="center"/>
          </w:tcPr>
          <w:p w14:paraId="599CAB10"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4</w:t>
            </w:r>
          </w:p>
        </w:tc>
        <w:tc>
          <w:tcPr>
            <w:tcW w:w="386" w:type="dxa"/>
            <w:tcBorders>
              <w:top w:val="dashed" w:sz="4" w:space="0" w:color="auto"/>
              <w:bottom w:val="single" w:sz="4" w:space="0" w:color="auto"/>
            </w:tcBorders>
            <w:tcMar>
              <w:left w:w="57" w:type="dxa"/>
              <w:right w:w="57" w:type="dxa"/>
            </w:tcMar>
            <w:vAlign w:val="center"/>
          </w:tcPr>
          <w:p w14:paraId="6A5B6924"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15</w:t>
            </w:r>
          </w:p>
        </w:tc>
        <w:tc>
          <w:tcPr>
            <w:tcW w:w="386" w:type="dxa"/>
            <w:tcBorders>
              <w:top w:val="dashed" w:sz="4" w:space="0" w:color="auto"/>
              <w:bottom w:val="single" w:sz="4" w:space="0" w:color="auto"/>
            </w:tcBorders>
            <w:tcMar>
              <w:left w:w="57" w:type="dxa"/>
              <w:right w:w="57" w:type="dxa"/>
            </w:tcMar>
            <w:vAlign w:val="center"/>
          </w:tcPr>
          <w:p w14:paraId="4FDD6C3C"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11</w:t>
            </w:r>
          </w:p>
        </w:tc>
        <w:tc>
          <w:tcPr>
            <w:tcW w:w="386" w:type="dxa"/>
            <w:tcBorders>
              <w:top w:val="dashed" w:sz="4" w:space="0" w:color="auto"/>
              <w:bottom w:val="single" w:sz="4" w:space="0" w:color="auto"/>
            </w:tcBorders>
            <w:tcMar>
              <w:left w:w="57" w:type="dxa"/>
              <w:right w:w="57" w:type="dxa"/>
            </w:tcMar>
            <w:vAlign w:val="center"/>
          </w:tcPr>
          <w:p w14:paraId="7C8E11AF"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0</w:t>
            </w:r>
          </w:p>
        </w:tc>
        <w:tc>
          <w:tcPr>
            <w:tcW w:w="386" w:type="dxa"/>
            <w:tcBorders>
              <w:top w:val="dashed" w:sz="4" w:space="0" w:color="auto"/>
              <w:bottom w:val="single" w:sz="4" w:space="0" w:color="auto"/>
            </w:tcBorders>
            <w:tcMar>
              <w:left w:w="57" w:type="dxa"/>
              <w:right w:w="57" w:type="dxa"/>
            </w:tcMar>
            <w:vAlign w:val="center"/>
          </w:tcPr>
          <w:p w14:paraId="7149693F"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28</w:t>
            </w:r>
          </w:p>
        </w:tc>
        <w:tc>
          <w:tcPr>
            <w:tcW w:w="386" w:type="dxa"/>
            <w:tcBorders>
              <w:top w:val="dashed" w:sz="4" w:space="0" w:color="auto"/>
              <w:bottom w:val="single" w:sz="4" w:space="0" w:color="auto"/>
            </w:tcBorders>
            <w:tcMar>
              <w:left w:w="57" w:type="dxa"/>
              <w:right w:w="57" w:type="dxa"/>
            </w:tcMar>
            <w:vAlign w:val="center"/>
          </w:tcPr>
          <w:p w14:paraId="28578DB3" w14:textId="77777777" w:rsidR="00554527" w:rsidRPr="009C5B3F" w:rsidRDefault="00554527" w:rsidP="00554527">
            <w:pPr>
              <w:tabs>
                <w:tab w:val="left" w:pos="0"/>
              </w:tabs>
              <w:jc w:val="center"/>
              <w:rPr>
                <w:rFonts w:asciiTheme="majorHAnsi" w:hAnsiTheme="majorHAnsi" w:cstheme="majorHAnsi"/>
              </w:rPr>
            </w:pPr>
            <w:r w:rsidRPr="009C5B3F">
              <w:rPr>
                <w:rFonts w:asciiTheme="majorHAnsi" w:hAnsiTheme="majorHAnsi" w:cstheme="majorHAnsi"/>
              </w:rPr>
              <w:t>16</w:t>
            </w:r>
          </w:p>
        </w:tc>
        <w:tc>
          <w:tcPr>
            <w:tcW w:w="1029" w:type="dxa"/>
            <w:tcBorders>
              <w:top w:val="dashed" w:sz="4" w:space="0" w:color="auto"/>
              <w:bottom w:val="single" w:sz="4" w:space="0" w:color="auto"/>
            </w:tcBorders>
            <w:tcMar>
              <w:left w:w="57" w:type="dxa"/>
              <w:right w:w="57" w:type="dxa"/>
            </w:tcMar>
            <w:vAlign w:val="center"/>
          </w:tcPr>
          <w:p w14:paraId="41E3D096" w14:textId="77777777" w:rsidR="00554527" w:rsidRPr="009C5B3F" w:rsidRDefault="00554527" w:rsidP="00554527">
            <w:pPr>
              <w:tabs>
                <w:tab w:val="left" w:pos="0"/>
              </w:tabs>
              <w:jc w:val="center"/>
              <w:rPr>
                <w:rFonts w:asciiTheme="majorHAnsi" w:hAnsiTheme="majorHAnsi" w:cstheme="majorHAnsi"/>
                <w:b/>
              </w:rPr>
            </w:pPr>
          </w:p>
        </w:tc>
      </w:tr>
    </w:tbl>
    <w:p w14:paraId="52FD753B" w14:textId="77777777" w:rsidR="00BD376C" w:rsidRDefault="00BD376C">
      <w:pPr>
        <w:tabs>
          <w:tab w:val="left" w:pos="0"/>
        </w:tabs>
        <w:rPr>
          <w:rFonts w:asciiTheme="majorHAnsi" w:hAnsiTheme="majorHAnsi" w:cstheme="majorHAnsi"/>
          <w:szCs w:val="24"/>
        </w:rPr>
      </w:pPr>
    </w:p>
    <w:p w14:paraId="1DA9805F" w14:textId="77777777" w:rsidR="009208CF" w:rsidRDefault="009208CF">
      <w:pPr>
        <w:tabs>
          <w:tab w:val="left" w:pos="0"/>
        </w:tabs>
        <w:rPr>
          <w:rFonts w:asciiTheme="majorHAnsi" w:hAnsiTheme="majorHAnsi" w:cstheme="majorHAnsi"/>
          <w:szCs w:val="24"/>
        </w:rPr>
      </w:pPr>
    </w:p>
    <w:p w14:paraId="61390C83" w14:textId="77777777" w:rsidR="009208CF" w:rsidRDefault="009208CF">
      <w:pPr>
        <w:tabs>
          <w:tab w:val="left" w:pos="0"/>
        </w:tabs>
        <w:rPr>
          <w:rFonts w:asciiTheme="majorHAnsi" w:hAnsiTheme="majorHAnsi" w:cstheme="majorHAnsi"/>
          <w:szCs w:val="24"/>
        </w:rPr>
      </w:pPr>
    </w:p>
    <w:p w14:paraId="315F16C9" w14:textId="77777777" w:rsidR="009208CF" w:rsidRDefault="009208CF">
      <w:pPr>
        <w:tabs>
          <w:tab w:val="left" w:pos="0"/>
        </w:tabs>
        <w:rPr>
          <w:rFonts w:asciiTheme="majorHAnsi" w:hAnsiTheme="majorHAnsi" w:cstheme="majorHAnsi"/>
          <w:szCs w:val="24"/>
        </w:rPr>
      </w:pPr>
    </w:p>
    <w:p w14:paraId="3C719CBB" w14:textId="77777777" w:rsidR="009208CF" w:rsidRDefault="009208CF">
      <w:pPr>
        <w:tabs>
          <w:tab w:val="left" w:pos="0"/>
        </w:tabs>
        <w:rPr>
          <w:rFonts w:asciiTheme="majorHAnsi" w:hAnsiTheme="majorHAnsi" w:cstheme="majorHAnsi"/>
          <w:szCs w:val="24"/>
        </w:rPr>
      </w:pPr>
    </w:p>
    <w:p w14:paraId="43493EEE" w14:textId="77777777" w:rsidR="009208CF" w:rsidRPr="009208CF" w:rsidRDefault="009208CF">
      <w:pPr>
        <w:tabs>
          <w:tab w:val="left" w:pos="0"/>
        </w:tabs>
        <w:rPr>
          <w:rFonts w:asciiTheme="majorHAnsi" w:hAnsiTheme="majorHAnsi" w:cstheme="majorHAnsi"/>
          <w:szCs w:val="24"/>
        </w:rPr>
      </w:pPr>
    </w:p>
    <w:p w14:paraId="7F42415D" w14:textId="77777777" w:rsidR="00B87052" w:rsidRPr="00B87052" w:rsidRDefault="00B87052" w:rsidP="00B87052">
      <w:pPr>
        <w:tabs>
          <w:tab w:val="left" w:pos="360"/>
        </w:tabs>
        <w:jc w:val="center"/>
        <w:rPr>
          <w:rFonts w:asciiTheme="majorHAnsi" w:hAnsiTheme="majorHAnsi" w:cstheme="majorHAnsi"/>
          <w:b/>
          <w:bCs/>
          <w:sz w:val="28"/>
          <w:szCs w:val="28"/>
        </w:rPr>
      </w:pPr>
      <w:r w:rsidRPr="00B87052">
        <w:rPr>
          <w:rFonts w:asciiTheme="majorHAnsi" w:hAnsiTheme="majorHAnsi" w:cstheme="majorHAnsi"/>
          <w:b/>
          <w:bCs/>
          <w:sz w:val="28"/>
          <w:szCs w:val="28"/>
          <w:lang w:val="en-US"/>
        </w:rPr>
        <w:lastRenderedPageBreak/>
        <w:t xml:space="preserve">Making Sense of Data – Example 3 – </w:t>
      </w:r>
      <w:r w:rsidRPr="00B87052">
        <w:rPr>
          <w:rFonts w:asciiTheme="majorHAnsi" w:hAnsiTheme="majorHAnsi" w:cstheme="majorHAnsi"/>
          <w:b/>
          <w:bCs/>
          <w:sz w:val="28"/>
          <w:szCs w:val="28"/>
        </w:rPr>
        <w:t>Testosterone and Aggression</w:t>
      </w:r>
    </w:p>
    <w:p w14:paraId="3D305E25" w14:textId="5688D9E4" w:rsidR="00BD376C" w:rsidRPr="001D76F4" w:rsidRDefault="00BD376C" w:rsidP="00F23C63">
      <w:pPr>
        <w:tabs>
          <w:tab w:val="left" w:pos="360"/>
        </w:tabs>
        <w:rPr>
          <w:rFonts w:asciiTheme="majorHAnsi" w:hAnsiTheme="majorHAnsi" w:cstheme="majorHAnsi"/>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47"/>
        <w:gridCol w:w="1842"/>
        <w:gridCol w:w="1704"/>
        <w:gridCol w:w="5104"/>
      </w:tblGrid>
      <w:tr w:rsidR="00B87052" w:rsidRPr="001D76F4" w14:paraId="6D70B675" w14:textId="4E8350A6" w:rsidTr="009C3A90">
        <w:tc>
          <w:tcPr>
            <w:tcW w:w="446" w:type="pct"/>
          </w:tcPr>
          <w:p w14:paraId="0398921A" w14:textId="77777777" w:rsidR="00B87052" w:rsidRPr="00B87052" w:rsidRDefault="00B87052" w:rsidP="00963B40">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Prison inmate</w:t>
            </w:r>
          </w:p>
        </w:tc>
        <w:tc>
          <w:tcPr>
            <w:tcW w:w="970" w:type="pct"/>
            <w:tcBorders>
              <w:right w:val="single" w:sz="4" w:space="0" w:color="auto"/>
            </w:tcBorders>
          </w:tcPr>
          <w:p w14:paraId="0F29AF10"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 xml:space="preserve">Saliva testosterone concentration (ng/dl) </w:t>
            </w:r>
          </w:p>
        </w:tc>
        <w:tc>
          <w:tcPr>
            <w:tcW w:w="897" w:type="pct"/>
            <w:tcBorders>
              <w:left w:val="single" w:sz="4" w:space="0" w:color="auto"/>
              <w:right w:val="single" w:sz="4" w:space="0" w:color="auto"/>
            </w:tcBorders>
          </w:tcPr>
          <w:p w14:paraId="4D2DB474"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Number of days punishment per infraction</w:t>
            </w:r>
          </w:p>
        </w:tc>
        <w:tc>
          <w:tcPr>
            <w:tcW w:w="2688" w:type="pct"/>
            <w:vMerge w:val="restart"/>
            <w:tcBorders>
              <w:top w:val="nil"/>
              <w:left w:val="single" w:sz="4" w:space="0" w:color="auto"/>
              <w:bottom w:val="nil"/>
              <w:right w:val="nil"/>
            </w:tcBorders>
            <w:tcMar>
              <w:left w:w="142" w:type="dxa"/>
              <w:right w:w="57" w:type="dxa"/>
            </w:tcMar>
          </w:tcPr>
          <w:p w14:paraId="1EB9BE88" w14:textId="5B1BE249" w:rsidR="00B87052" w:rsidRPr="00B87052" w:rsidRDefault="00B87052" w:rsidP="00B87052">
            <w:pPr>
              <w:tabs>
                <w:tab w:val="left" w:pos="360"/>
              </w:tabs>
              <w:rPr>
                <w:rFonts w:asciiTheme="majorHAnsi" w:hAnsiTheme="majorHAnsi" w:cstheme="majorHAnsi"/>
                <w:sz w:val="22"/>
                <w:szCs w:val="22"/>
              </w:rPr>
            </w:pPr>
            <w:r w:rsidRPr="00021372">
              <w:rPr>
                <w:rFonts w:asciiTheme="majorHAnsi" w:hAnsiTheme="majorHAnsi" w:cstheme="majorHAnsi"/>
              </w:rPr>
              <w:t>Data similar to Dabbs</w:t>
            </w:r>
            <w:r w:rsidRPr="00021372">
              <w:rPr>
                <w:rFonts w:asciiTheme="majorHAnsi" w:hAnsiTheme="majorHAnsi" w:cstheme="majorHAnsi"/>
                <w:i/>
                <w:iCs/>
              </w:rPr>
              <w:t xml:space="preserve"> et al. </w:t>
            </w:r>
            <w:r w:rsidRPr="00021372">
              <w:rPr>
                <w:rFonts w:asciiTheme="majorHAnsi" w:hAnsiTheme="majorHAnsi" w:cstheme="majorHAnsi"/>
              </w:rPr>
              <w:t xml:space="preserve">(1987) – A group of prison inmates, who were serving time for non-violent crimes, were tested for their </w:t>
            </w:r>
            <w:r w:rsidRPr="00021372">
              <w:rPr>
                <w:rFonts w:asciiTheme="majorHAnsi" w:hAnsiTheme="majorHAnsi" w:cstheme="majorHAnsi"/>
                <w:b/>
                <w:bCs/>
              </w:rPr>
              <w:t>level of testosterone</w:t>
            </w:r>
            <w:r w:rsidRPr="00021372">
              <w:rPr>
                <w:rFonts w:asciiTheme="majorHAnsi" w:hAnsiTheme="majorHAnsi" w:cstheme="majorHAnsi"/>
              </w:rPr>
              <w:t xml:space="preserve">. The </w:t>
            </w:r>
            <w:r w:rsidRPr="00021372">
              <w:rPr>
                <w:rFonts w:asciiTheme="majorHAnsi" w:hAnsiTheme="majorHAnsi" w:cstheme="majorHAnsi"/>
                <w:b/>
                <w:bCs/>
              </w:rPr>
              <w:t xml:space="preserve">severity of punishment </w:t>
            </w:r>
            <w:r w:rsidRPr="00021372">
              <w:rPr>
                <w:rFonts w:asciiTheme="majorHAnsi" w:hAnsiTheme="majorHAnsi" w:cstheme="majorHAnsi"/>
              </w:rPr>
              <w:t>that they received for breaking prison rules (‘infractions’) was obtained from prison records.</w:t>
            </w:r>
          </w:p>
        </w:tc>
      </w:tr>
      <w:tr w:rsidR="00B87052" w:rsidRPr="001D76F4" w14:paraId="6F8E1E18" w14:textId="6F0586E4" w:rsidTr="009C3A90">
        <w:tc>
          <w:tcPr>
            <w:tcW w:w="446" w:type="pct"/>
          </w:tcPr>
          <w:p w14:paraId="18148B0F"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1</w:t>
            </w:r>
          </w:p>
        </w:tc>
        <w:tc>
          <w:tcPr>
            <w:tcW w:w="970" w:type="pct"/>
            <w:tcBorders>
              <w:right w:val="single" w:sz="4" w:space="0" w:color="auto"/>
            </w:tcBorders>
          </w:tcPr>
          <w:p w14:paraId="67278F4B"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4</w:t>
            </w:r>
          </w:p>
        </w:tc>
        <w:tc>
          <w:tcPr>
            <w:tcW w:w="897" w:type="pct"/>
            <w:tcBorders>
              <w:left w:val="single" w:sz="4" w:space="0" w:color="auto"/>
              <w:right w:val="single" w:sz="4" w:space="0" w:color="auto"/>
            </w:tcBorders>
          </w:tcPr>
          <w:p w14:paraId="73B13012"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0</w:t>
            </w:r>
          </w:p>
        </w:tc>
        <w:tc>
          <w:tcPr>
            <w:tcW w:w="2688" w:type="pct"/>
            <w:vMerge/>
            <w:tcBorders>
              <w:top w:val="nil"/>
              <w:left w:val="single" w:sz="4" w:space="0" w:color="auto"/>
              <w:bottom w:val="nil"/>
              <w:right w:val="nil"/>
            </w:tcBorders>
          </w:tcPr>
          <w:p w14:paraId="4214D3B6"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40B7AF08" w14:textId="41917A5C" w:rsidTr="009C3A90">
        <w:tc>
          <w:tcPr>
            <w:tcW w:w="446" w:type="pct"/>
          </w:tcPr>
          <w:p w14:paraId="3A256CCA"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2</w:t>
            </w:r>
          </w:p>
        </w:tc>
        <w:tc>
          <w:tcPr>
            <w:tcW w:w="970" w:type="pct"/>
            <w:tcBorders>
              <w:right w:val="single" w:sz="4" w:space="0" w:color="auto"/>
            </w:tcBorders>
          </w:tcPr>
          <w:p w14:paraId="48CB54C7"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10</w:t>
            </w:r>
          </w:p>
        </w:tc>
        <w:tc>
          <w:tcPr>
            <w:tcW w:w="897" w:type="pct"/>
            <w:tcBorders>
              <w:left w:val="single" w:sz="4" w:space="0" w:color="auto"/>
              <w:right w:val="single" w:sz="4" w:space="0" w:color="auto"/>
            </w:tcBorders>
          </w:tcPr>
          <w:p w14:paraId="3B803680"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6</w:t>
            </w:r>
          </w:p>
        </w:tc>
        <w:tc>
          <w:tcPr>
            <w:tcW w:w="2688" w:type="pct"/>
            <w:vMerge/>
            <w:tcBorders>
              <w:top w:val="nil"/>
              <w:left w:val="single" w:sz="4" w:space="0" w:color="auto"/>
              <w:bottom w:val="nil"/>
              <w:right w:val="nil"/>
            </w:tcBorders>
          </w:tcPr>
          <w:p w14:paraId="050FFB09"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7971B387" w14:textId="2F467D86" w:rsidTr="009C3A90">
        <w:tc>
          <w:tcPr>
            <w:tcW w:w="446" w:type="pct"/>
          </w:tcPr>
          <w:p w14:paraId="61C29A46"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3</w:t>
            </w:r>
          </w:p>
        </w:tc>
        <w:tc>
          <w:tcPr>
            <w:tcW w:w="970" w:type="pct"/>
            <w:tcBorders>
              <w:right w:val="single" w:sz="4" w:space="0" w:color="auto"/>
            </w:tcBorders>
          </w:tcPr>
          <w:p w14:paraId="01A55D81"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6</w:t>
            </w:r>
          </w:p>
        </w:tc>
        <w:tc>
          <w:tcPr>
            <w:tcW w:w="897" w:type="pct"/>
            <w:tcBorders>
              <w:left w:val="single" w:sz="4" w:space="0" w:color="auto"/>
              <w:right w:val="single" w:sz="4" w:space="0" w:color="auto"/>
            </w:tcBorders>
          </w:tcPr>
          <w:p w14:paraId="4000CAD2"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8</w:t>
            </w:r>
          </w:p>
        </w:tc>
        <w:tc>
          <w:tcPr>
            <w:tcW w:w="2688" w:type="pct"/>
            <w:vMerge/>
            <w:tcBorders>
              <w:top w:val="nil"/>
              <w:left w:val="single" w:sz="4" w:space="0" w:color="auto"/>
              <w:bottom w:val="nil"/>
              <w:right w:val="nil"/>
            </w:tcBorders>
          </w:tcPr>
          <w:p w14:paraId="3E4A46CF"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641D4299" w14:textId="2125FBFC" w:rsidTr="009C3A90">
        <w:tc>
          <w:tcPr>
            <w:tcW w:w="446" w:type="pct"/>
          </w:tcPr>
          <w:p w14:paraId="1A013429"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4</w:t>
            </w:r>
          </w:p>
        </w:tc>
        <w:tc>
          <w:tcPr>
            <w:tcW w:w="970" w:type="pct"/>
            <w:tcBorders>
              <w:right w:val="single" w:sz="4" w:space="0" w:color="auto"/>
            </w:tcBorders>
          </w:tcPr>
          <w:p w14:paraId="3B3AD4F3"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3</w:t>
            </w:r>
          </w:p>
        </w:tc>
        <w:tc>
          <w:tcPr>
            <w:tcW w:w="897" w:type="pct"/>
            <w:tcBorders>
              <w:left w:val="single" w:sz="4" w:space="0" w:color="auto"/>
              <w:right w:val="single" w:sz="4" w:space="0" w:color="auto"/>
            </w:tcBorders>
          </w:tcPr>
          <w:p w14:paraId="5B082FC3"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4</w:t>
            </w:r>
          </w:p>
        </w:tc>
        <w:tc>
          <w:tcPr>
            <w:tcW w:w="2688" w:type="pct"/>
            <w:vMerge/>
            <w:tcBorders>
              <w:top w:val="nil"/>
              <w:left w:val="single" w:sz="4" w:space="0" w:color="auto"/>
              <w:bottom w:val="nil"/>
              <w:right w:val="nil"/>
            </w:tcBorders>
          </w:tcPr>
          <w:p w14:paraId="4940AA12"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718DD02F" w14:textId="173014AB" w:rsidTr="009C3A90">
        <w:tc>
          <w:tcPr>
            <w:tcW w:w="446" w:type="pct"/>
          </w:tcPr>
          <w:p w14:paraId="5190E3F6"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5</w:t>
            </w:r>
          </w:p>
        </w:tc>
        <w:tc>
          <w:tcPr>
            <w:tcW w:w="970" w:type="pct"/>
            <w:tcBorders>
              <w:right w:val="single" w:sz="4" w:space="0" w:color="auto"/>
            </w:tcBorders>
          </w:tcPr>
          <w:p w14:paraId="3E86424A"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2</w:t>
            </w:r>
          </w:p>
        </w:tc>
        <w:tc>
          <w:tcPr>
            <w:tcW w:w="897" w:type="pct"/>
            <w:tcBorders>
              <w:left w:val="single" w:sz="4" w:space="0" w:color="auto"/>
              <w:right w:val="single" w:sz="4" w:space="0" w:color="auto"/>
            </w:tcBorders>
          </w:tcPr>
          <w:p w14:paraId="3FA9D644"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3</w:t>
            </w:r>
          </w:p>
        </w:tc>
        <w:tc>
          <w:tcPr>
            <w:tcW w:w="2688" w:type="pct"/>
            <w:vMerge/>
            <w:tcBorders>
              <w:top w:val="nil"/>
              <w:left w:val="single" w:sz="4" w:space="0" w:color="auto"/>
              <w:bottom w:val="nil"/>
              <w:right w:val="nil"/>
            </w:tcBorders>
          </w:tcPr>
          <w:p w14:paraId="2A95B186"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63BAC4F7" w14:textId="1DC81FBF" w:rsidTr="009C3A90">
        <w:tc>
          <w:tcPr>
            <w:tcW w:w="446" w:type="pct"/>
          </w:tcPr>
          <w:p w14:paraId="687880F9"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6</w:t>
            </w:r>
          </w:p>
        </w:tc>
        <w:tc>
          <w:tcPr>
            <w:tcW w:w="970" w:type="pct"/>
            <w:tcBorders>
              <w:right w:val="single" w:sz="4" w:space="0" w:color="auto"/>
            </w:tcBorders>
          </w:tcPr>
          <w:p w14:paraId="71F8D1DB"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5</w:t>
            </w:r>
          </w:p>
        </w:tc>
        <w:tc>
          <w:tcPr>
            <w:tcW w:w="897" w:type="pct"/>
            <w:tcBorders>
              <w:left w:val="single" w:sz="4" w:space="0" w:color="auto"/>
              <w:right w:val="single" w:sz="4" w:space="0" w:color="auto"/>
            </w:tcBorders>
          </w:tcPr>
          <w:p w14:paraId="7197B2FF"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6</w:t>
            </w:r>
          </w:p>
        </w:tc>
        <w:tc>
          <w:tcPr>
            <w:tcW w:w="2688" w:type="pct"/>
            <w:vMerge/>
            <w:tcBorders>
              <w:top w:val="nil"/>
              <w:left w:val="single" w:sz="4" w:space="0" w:color="auto"/>
              <w:bottom w:val="nil"/>
              <w:right w:val="nil"/>
            </w:tcBorders>
          </w:tcPr>
          <w:p w14:paraId="2176B748"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4C4FBA29" w14:textId="42AD8B5A" w:rsidTr="009C3A90">
        <w:tc>
          <w:tcPr>
            <w:tcW w:w="446" w:type="pct"/>
          </w:tcPr>
          <w:p w14:paraId="0F2319F7"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7</w:t>
            </w:r>
          </w:p>
        </w:tc>
        <w:tc>
          <w:tcPr>
            <w:tcW w:w="970" w:type="pct"/>
            <w:tcBorders>
              <w:right w:val="single" w:sz="4" w:space="0" w:color="auto"/>
            </w:tcBorders>
          </w:tcPr>
          <w:p w14:paraId="50A7D13A"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10</w:t>
            </w:r>
          </w:p>
        </w:tc>
        <w:tc>
          <w:tcPr>
            <w:tcW w:w="897" w:type="pct"/>
            <w:tcBorders>
              <w:left w:val="single" w:sz="4" w:space="0" w:color="auto"/>
              <w:right w:val="single" w:sz="4" w:space="0" w:color="auto"/>
            </w:tcBorders>
          </w:tcPr>
          <w:p w14:paraId="51127643"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10</w:t>
            </w:r>
          </w:p>
        </w:tc>
        <w:tc>
          <w:tcPr>
            <w:tcW w:w="2688" w:type="pct"/>
            <w:vMerge/>
            <w:tcBorders>
              <w:top w:val="nil"/>
              <w:left w:val="single" w:sz="4" w:space="0" w:color="auto"/>
              <w:bottom w:val="nil"/>
              <w:right w:val="nil"/>
            </w:tcBorders>
          </w:tcPr>
          <w:p w14:paraId="16C7C9B3"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6C1853C5" w14:textId="49B8EF3D" w:rsidTr="009C3A90">
        <w:tc>
          <w:tcPr>
            <w:tcW w:w="446" w:type="pct"/>
          </w:tcPr>
          <w:p w14:paraId="29A59E39"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8</w:t>
            </w:r>
          </w:p>
        </w:tc>
        <w:tc>
          <w:tcPr>
            <w:tcW w:w="970" w:type="pct"/>
            <w:tcBorders>
              <w:right w:val="single" w:sz="4" w:space="0" w:color="auto"/>
            </w:tcBorders>
          </w:tcPr>
          <w:p w14:paraId="51B3B6B0"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4</w:t>
            </w:r>
          </w:p>
        </w:tc>
        <w:tc>
          <w:tcPr>
            <w:tcW w:w="897" w:type="pct"/>
            <w:tcBorders>
              <w:left w:val="single" w:sz="4" w:space="0" w:color="auto"/>
              <w:right w:val="single" w:sz="4" w:space="0" w:color="auto"/>
            </w:tcBorders>
          </w:tcPr>
          <w:p w14:paraId="767470CD"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4</w:t>
            </w:r>
          </w:p>
        </w:tc>
        <w:tc>
          <w:tcPr>
            <w:tcW w:w="2688" w:type="pct"/>
            <w:vMerge/>
            <w:tcBorders>
              <w:top w:val="nil"/>
              <w:left w:val="single" w:sz="4" w:space="0" w:color="auto"/>
              <w:bottom w:val="nil"/>
              <w:right w:val="nil"/>
            </w:tcBorders>
          </w:tcPr>
          <w:p w14:paraId="56BED63E"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0B7DF0C0" w14:textId="450D3EDE" w:rsidTr="009C3A90">
        <w:tc>
          <w:tcPr>
            <w:tcW w:w="446" w:type="pct"/>
          </w:tcPr>
          <w:p w14:paraId="7C528A99"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9</w:t>
            </w:r>
          </w:p>
        </w:tc>
        <w:tc>
          <w:tcPr>
            <w:tcW w:w="970" w:type="pct"/>
            <w:tcBorders>
              <w:right w:val="single" w:sz="4" w:space="0" w:color="auto"/>
            </w:tcBorders>
          </w:tcPr>
          <w:p w14:paraId="059C0E4A"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8</w:t>
            </w:r>
          </w:p>
        </w:tc>
        <w:tc>
          <w:tcPr>
            <w:tcW w:w="897" w:type="pct"/>
            <w:tcBorders>
              <w:left w:val="single" w:sz="4" w:space="0" w:color="auto"/>
              <w:right w:val="single" w:sz="4" w:space="0" w:color="auto"/>
            </w:tcBorders>
          </w:tcPr>
          <w:p w14:paraId="4EDCE65A"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9</w:t>
            </w:r>
          </w:p>
        </w:tc>
        <w:tc>
          <w:tcPr>
            <w:tcW w:w="2688" w:type="pct"/>
            <w:vMerge/>
            <w:tcBorders>
              <w:top w:val="nil"/>
              <w:left w:val="single" w:sz="4" w:space="0" w:color="auto"/>
              <w:bottom w:val="nil"/>
              <w:right w:val="nil"/>
            </w:tcBorders>
          </w:tcPr>
          <w:p w14:paraId="2831B366"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0F1822B2" w14:textId="67007264" w:rsidTr="009C3A90">
        <w:tc>
          <w:tcPr>
            <w:tcW w:w="446" w:type="pct"/>
          </w:tcPr>
          <w:p w14:paraId="7989B85C"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10</w:t>
            </w:r>
          </w:p>
        </w:tc>
        <w:tc>
          <w:tcPr>
            <w:tcW w:w="970" w:type="pct"/>
            <w:tcBorders>
              <w:right w:val="single" w:sz="4" w:space="0" w:color="auto"/>
            </w:tcBorders>
          </w:tcPr>
          <w:p w14:paraId="33728D9F"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11</w:t>
            </w:r>
          </w:p>
        </w:tc>
        <w:tc>
          <w:tcPr>
            <w:tcW w:w="897" w:type="pct"/>
            <w:tcBorders>
              <w:left w:val="single" w:sz="4" w:space="0" w:color="auto"/>
              <w:right w:val="single" w:sz="4" w:space="0" w:color="auto"/>
            </w:tcBorders>
          </w:tcPr>
          <w:p w14:paraId="4CAFCB54"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7</w:t>
            </w:r>
          </w:p>
        </w:tc>
        <w:tc>
          <w:tcPr>
            <w:tcW w:w="2688" w:type="pct"/>
            <w:vMerge/>
            <w:tcBorders>
              <w:top w:val="nil"/>
              <w:left w:val="single" w:sz="4" w:space="0" w:color="auto"/>
              <w:bottom w:val="nil"/>
              <w:right w:val="nil"/>
            </w:tcBorders>
          </w:tcPr>
          <w:p w14:paraId="17314E42"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6ED267A1" w14:textId="17C0FA90" w:rsidTr="009C3A90">
        <w:tc>
          <w:tcPr>
            <w:tcW w:w="446" w:type="pct"/>
          </w:tcPr>
          <w:p w14:paraId="2BF7BD97"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11</w:t>
            </w:r>
          </w:p>
        </w:tc>
        <w:tc>
          <w:tcPr>
            <w:tcW w:w="970" w:type="pct"/>
            <w:tcBorders>
              <w:right w:val="single" w:sz="4" w:space="0" w:color="auto"/>
            </w:tcBorders>
          </w:tcPr>
          <w:p w14:paraId="5A3102CD"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3</w:t>
            </w:r>
          </w:p>
        </w:tc>
        <w:tc>
          <w:tcPr>
            <w:tcW w:w="897" w:type="pct"/>
            <w:tcBorders>
              <w:left w:val="single" w:sz="4" w:space="0" w:color="auto"/>
              <w:right w:val="single" w:sz="4" w:space="0" w:color="auto"/>
            </w:tcBorders>
          </w:tcPr>
          <w:p w14:paraId="25454E1D"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0</w:t>
            </w:r>
          </w:p>
        </w:tc>
        <w:tc>
          <w:tcPr>
            <w:tcW w:w="2688" w:type="pct"/>
            <w:vMerge/>
            <w:tcBorders>
              <w:top w:val="nil"/>
              <w:left w:val="single" w:sz="4" w:space="0" w:color="auto"/>
              <w:bottom w:val="nil"/>
              <w:right w:val="nil"/>
            </w:tcBorders>
          </w:tcPr>
          <w:p w14:paraId="6159282C"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28CB0AB7" w14:textId="0BCAB37B" w:rsidTr="009C3A90">
        <w:tc>
          <w:tcPr>
            <w:tcW w:w="446" w:type="pct"/>
          </w:tcPr>
          <w:p w14:paraId="18DE7511"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12</w:t>
            </w:r>
          </w:p>
        </w:tc>
        <w:tc>
          <w:tcPr>
            <w:tcW w:w="970" w:type="pct"/>
            <w:tcBorders>
              <w:right w:val="single" w:sz="4" w:space="0" w:color="auto"/>
            </w:tcBorders>
          </w:tcPr>
          <w:p w14:paraId="293DBE1B"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3</w:t>
            </w:r>
          </w:p>
        </w:tc>
        <w:tc>
          <w:tcPr>
            <w:tcW w:w="897" w:type="pct"/>
            <w:tcBorders>
              <w:left w:val="single" w:sz="4" w:space="0" w:color="auto"/>
              <w:right w:val="single" w:sz="4" w:space="0" w:color="auto"/>
            </w:tcBorders>
          </w:tcPr>
          <w:p w14:paraId="40B2DCBD"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6</w:t>
            </w:r>
          </w:p>
        </w:tc>
        <w:tc>
          <w:tcPr>
            <w:tcW w:w="2688" w:type="pct"/>
            <w:vMerge/>
            <w:tcBorders>
              <w:top w:val="nil"/>
              <w:left w:val="single" w:sz="4" w:space="0" w:color="auto"/>
              <w:bottom w:val="nil"/>
              <w:right w:val="nil"/>
            </w:tcBorders>
          </w:tcPr>
          <w:p w14:paraId="7A542975"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3164034E" w14:textId="5FF65236" w:rsidTr="009C3A90">
        <w:tc>
          <w:tcPr>
            <w:tcW w:w="446" w:type="pct"/>
          </w:tcPr>
          <w:p w14:paraId="1066CFF9"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13</w:t>
            </w:r>
          </w:p>
        </w:tc>
        <w:tc>
          <w:tcPr>
            <w:tcW w:w="970" w:type="pct"/>
            <w:tcBorders>
              <w:right w:val="single" w:sz="4" w:space="0" w:color="auto"/>
            </w:tcBorders>
          </w:tcPr>
          <w:p w14:paraId="53452D7E"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6</w:t>
            </w:r>
          </w:p>
        </w:tc>
        <w:tc>
          <w:tcPr>
            <w:tcW w:w="897" w:type="pct"/>
            <w:tcBorders>
              <w:left w:val="single" w:sz="4" w:space="0" w:color="auto"/>
              <w:right w:val="single" w:sz="4" w:space="0" w:color="auto"/>
            </w:tcBorders>
          </w:tcPr>
          <w:p w14:paraId="1FEF10CB"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4</w:t>
            </w:r>
          </w:p>
        </w:tc>
        <w:tc>
          <w:tcPr>
            <w:tcW w:w="2688" w:type="pct"/>
            <w:vMerge/>
            <w:tcBorders>
              <w:top w:val="nil"/>
              <w:left w:val="single" w:sz="4" w:space="0" w:color="auto"/>
              <w:bottom w:val="nil"/>
              <w:right w:val="nil"/>
            </w:tcBorders>
          </w:tcPr>
          <w:p w14:paraId="07BCC5A6"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742C021F" w14:textId="2D49E88A" w:rsidTr="009C3A90">
        <w:tc>
          <w:tcPr>
            <w:tcW w:w="446" w:type="pct"/>
          </w:tcPr>
          <w:p w14:paraId="64DF8CB8"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14</w:t>
            </w:r>
          </w:p>
        </w:tc>
        <w:tc>
          <w:tcPr>
            <w:tcW w:w="970" w:type="pct"/>
            <w:tcBorders>
              <w:right w:val="single" w:sz="4" w:space="0" w:color="auto"/>
            </w:tcBorders>
          </w:tcPr>
          <w:p w14:paraId="6F265053"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4</w:t>
            </w:r>
          </w:p>
        </w:tc>
        <w:tc>
          <w:tcPr>
            <w:tcW w:w="897" w:type="pct"/>
            <w:tcBorders>
              <w:left w:val="single" w:sz="4" w:space="0" w:color="auto"/>
              <w:right w:val="single" w:sz="4" w:space="0" w:color="auto"/>
            </w:tcBorders>
          </w:tcPr>
          <w:p w14:paraId="2BE4660E"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5</w:t>
            </w:r>
          </w:p>
        </w:tc>
        <w:tc>
          <w:tcPr>
            <w:tcW w:w="2688" w:type="pct"/>
            <w:vMerge/>
            <w:tcBorders>
              <w:top w:val="nil"/>
              <w:left w:val="single" w:sz="4" w:space="0" w:color="auto"/>
              <w:bottom w:val="nil"/>
              <w:right w:val="nil"/>
            </w:tcBorders>
          </w:tcPr>
          <w:p w14:paraId="076AB65A" w14:textId="77777777" w:rsidR="00B87052" w:rsidRPr="00B87052" w:rsidRDefault="00B87052">
            <w:pPr>
              <w:tabs>
                <w:tab w:val="left" w:pos="360"/>
              </w:tabs>
              <w:jc w:val="center"/>
              <w:rPr>
                <w:rFonts w:asciiTheme="majorHAnsi" w:hAnsiTheme="majorHAnsi" w:cstheme="majorHAnsi"/>
                <w:sz w:val="22"/>
                <w:szCs w:val="22"/>
              </w:rPr>
            </w:pPr>
          </w:p>
        </w:tc>
      </w:tr>
      <w:tr w:rsidR="00B87052" w:rsidRPr="001D76F4" w14:paraId="3F5AB4DF" w14:textId="1C05AE1F" w:rsidTr="009C3A90">
        <w:tc>
          <w:tcPr>
            <w:tcW w:w="446" w:type="pct"/>
          </w:tcPr>
          <w:p w14:paraId="575A53B3"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15</w:t>
            </w:r>
          </w:p>
        </w:tc>
        <w:tc>
          <w:tcPr>
            <w:tcW w:w="970" w:type="pct"/>
            <w:tcBorders>
              <w:right w:val="single" w:sz="4" w:space="0" w:color="auto"/>
            </w:tcBorders>
          </w:tcPr>
          <w:p w14:paraId="3F49DE5B"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7</w:t>
            </w:r>
          </w:p>
        </w:tc>
        <w:tc>
          <w:tcPr>
            <w:tcW w:w="897" w:type="pct"/>
            <w:tcBorders>
              <w:left w:val="single" w:sz="4" w:space="0" w:color="auto"/>
              <w:right w:val="single" w:sz="4" w:space="0" w:color="auto"/>
            </w:tcBorders>
          </w:tcPr>
          <w:p w14:paraId="0FE42B38" w14:textId="77777777" w:rsidR="00B87052" w:rsidRPr="00B87052" w:rsidRDefault="00B87052">
            <w:pPr>
              <w:tabs>
                <w:tab w:val="left" w:pos="360"/>
              </w:tabs>
              <w:jc w:val="center"/>
              <w:rPr>
                <w:rFonts w:asciiTheme="majorHAnsi" w:hAnsiTheme="majorHAnsi" w:cstheme="majorHAnsi"/>
                <w:sz w:val="22"/>
                <w:szCs w:val="22"/>
              </w:rPr>
            </w:pPr>
            <w:r w:rsidRPr="00B87052">
              <w:rPr>
                <w:rFonts w:asciiTheme="majorHAnsi" w:hAnsiTheme="majorHAnsi" w:cstheme="majorHAnsi"/>
                <w:sz w:val="22"/>
                <w:szCs w:val="22"/>
              </w:rPr>
              <w:t>3</w:t>
            </w:r>
          </w:p>
        </w:tc>
        <w:tc>
          <w:tcPr>
            <w:tcW w:w="2688" w:type="pct"/>
            <w:vMerge/>
            <w:tcBorders>
              <w:top w:val="nil"/>
              <w:left w:val="single" w:sz="4" w:space="0" w:color="auto"/>
              <w:bottom w:val="nil"/>
              <w:right w:val="nil"/>
            </w:tcBorders>
          </w:tcPr>
          <w:p w14:paraId="20F58FCA" w14:textId="77777777" w:rsidR="00B87052" w:rsidRPr="00B87052" w:rsidRDefault="00B87052">
            <w:pPr>
              <w:tabs>
                <w:tab w:val="left" w:pos="360"/>
              </w:tabs>
              <w:jc w:val="center"/>
              <w:rPr>
                <w:rFonts w:asciiTheme="majorHAnsi" w:hAnsiTheme="majorHAnsi" w:cstheme="majorHAnsi"/>
                <w:sz w:val="22"/>
                <w:szCs w:val="22"/>
              </w:rPr>
            </w:pPr>
          </w:p>
        </w:tc>
      </w:tr>
    </w:tbl>
    <w:p w14:paraId="15D9AB54" w14:textId="77777777" w:rsidR="008428A2" w:rsidRPr="008428A2" w:rsidRDefault="008428A2" w:rsidP="00BD376C">
      <w:pPr>
        <w:tabs>
          <w:tab w:val="left" w:pos="360"/>
        </w:tabs>
        <w:ind w:left="720" w:hanging="720"/>
      </w:pPr>
    </w:p>
    <w:p w14:paraId="5A8E6099" w14:textId="21AB617E" w:rsidR="008428A2" w:rsidRPr="007F4BF3" w:rsidRDefault="00175017" w:rsidP="00175017">
      <w:pPr>
        <w:tabs>
          <w:tab w:val="left" w:pos="0"/>
        </w:tabs>
        <w:ind w:left="567" w:hanging="567"/>
        <w:rPr>
          <w:i/>
        </w:rPr>
      </w:pPr>
      <w:r w:rsidRPr="00175017">
        <w:rPr>
          <w:bdr w:val="single" w:sz="4" w:space="0" w:color="auto"/>
        </w:rPr>
        <w:sym w:font="Webdings" w:char="F03B"/>
      </w:r>
      <w:r w:rsidRPr="00175017">
        <w:rPr>
          <w:bdr w:val="single" w:sz="4" w:space="0" w:color="auto"/>
        </w:rPr>
        <w:sym w:font="Wingdings" w:char="F021"/>
      </w:r>
      <w:r>
        <w:t xml:space="preserve"> </w:t>
      </w:r>
      <w:r w:rsidR="00C15F86" w:rsidRPr="00C15F86">
        <w:rPr>
          <w:rFonts w:asciiTheme="majorHAnsi" w:hAnsiTheme="majorHAnsi" w:cstheme="majorHAnsi"/>
          <w:i/>
          <w:iCs/>
        </w:rPr>
        <w:t>Complete the scatterplot to show the relationship between saliva testosterone concentration and the level of aggression (assessed by the number of days punishment per infraction).</w:t>
      </w:r>
    </w:p>
    <w:p w14:paraId="231CB86F" w14:textId="77777777" w:rsidR="00243F02" w:rsidRDefault="00243F02" w:rsidP="00243F02">
      <w:pPr>
        <w:tabs>
          <w:tab w:val="left" w:pos="360"/>
        </w:tabs>
        <w:jc w:val="center"/>
        <w:rPr>
          <w:b/>
        </w:rPr>
      </w:pPr>
      <w:r w:rsidRPr="00243F02">
        <w:rPr>
          <w:b/>
          <w:noProof/>
          <w:lang w:val="en-US"/>
        </w:rPr>
        <w:drawing>
          <wp:inline distT="0" distB="0" distL="0" distR="0" wp14:anchorId="0F7CCCA2" wp14:editId="41C32BC2">
            <wp:extent cx="4536000" cy="4248000"/>
            <wp:effectExtent l="25400" t="0" r="10600" b="0"/>
            <wp:docPr id="31" nam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3ECDD5" w14:textId="77777777" w:rsidR="007A75B5" w:rsidRDefault="007F4BF3" w:rsidP="000707AD">
      <w:pPr>
        <w:tabs>
          <w:tab w:val="left" w:pos="0"/>
        </w:tabs>
        <w:ind w:left="567" w:hanging="567"/>
        <w:rPr>
          <w:i/>
        </w:rPr>
      </w:pPr>
      <w:r w:rsidRPr="00175017">
        <w:rPr>
          <w:bdr w:val="single" w:sz="4" w:space="0" w:color="auto"/>
        </w:rPr>
        <w:sym w:font="Webdings" w:char="F03B"/>
      </w:r>
      <w:r w:rsidR="007737A8" w:rsidRPr="00175017">
        <w:rPr>
          <w:bdr w:val="single" w:sz="4" w:space="0" w:color="auto"/>
        </w:rPr>
        <w:sym w:font="Wingdings" w:char="F021"/>
      </w:r>
      <w:r w:rsidR="00175017">
        <w:t xml:space="preserve"> </w:t>
      </w:r>
      <w:r w:rsidR="00243F02" w:rsidRPr="00C15F86">
        <w:rPr>
          <w:rFonts w:ascii="Calibri" w:hAnsi="Calibri" w:cs="Calibri"/>
          <w:i/>
        </w:rPr>
        <w:t>Your description of the pattern:</w:t>
      </w:r>
      <w:r w:rsidR="006049CA">
        <w:rPr>
          <w:i/>
        </w:rPr>
        <w:t xml:space="preserve"> </w:t>
      </w:r>
    </w:p>
    <w:p w14:paraId="19AA7AFA" w14:textId="77777777" w:rsidR="007A75B5" w:rsidRPr="007A75B5" w:rsidRDefault="007A75B5" w:rsidP="000707AD">
      <w:pPr>
        <w:tabs>
          <w:tab w:val="left" w:pos="0"/>
        </w:tabs>
        <w:ind w:left="567" w:hanging="567"/>
        <w:rPr>
          <w:rFonts w:ascii="Calibri" w:hAnsi="Calibri" w:cs="Calibri"/>
          <w:iCs/>
          <w:szCs w:val="24"/>
        </w:rPr>
      </w:pPr>
    </w:p>
    <w:p w14:paraId="789014BC" w14:textId="77777777" w:rsidR="007A75B5" w:rsidRPr="007A75B5" w:rsidRDefault="007A75B5" w:rsidP="000707AD">
      <w:pPr>
        <w:tabs>
          <w:tab w:val="left" w:pos="0"/>
        </w:tabs>
        <w:ind w:left="567" w:hanging="567"/>
        <w:rPr>
          <w:rFonts w:ascii="Calibri" w:hAnsi="Calibri" w:cs="Calibri"/>
          <w:iCs/>
          <w:szCs w:val="24"/>
        </w:rPr>
      </w:pPr>
    </w:p>
    <w:p w14:paraId="07056CC2" w14:textId="77777777" w:rsidR="007A75B5" w:rsidRPr="007A75B5" w:rsidRDefault="007A75B5" w:rsidP="000707AD">
      <w:pPr>
        <w:tabs>
          <w:tab w:val="left" w:pos="0"/>
        </w:tabs>
        <w:ind w:left="567" w:hanging="567"/>
        <w:rPr>
          <w:rFonts w:ascii="Calibri" w:hAnsi="Calibri" w:cs="Calibri"/>
          <w:iCs/>
          <w:szCs w:val="24"/>
        </w:rPr>
      </w:pPr>
    </w:p>
    <w:p w14:paraId="1FDC2E8D" w14:textId="4A785FF1" w:rsidR="007F4BF3" w:rsidRPr="00B61C64" w:rsidRDefault="007F4BF3" w:rsidP="00B61C64">
      <w:pPr>
        <w:tabs>
          <w:tab w:val="left" w:pos="0"/>
        </w:tabs>
        <w:ind w:left="567" w:hanging="567"/>
        <w:jc w:val="center"/>
        <w:rPr>
          <w:rFonts w:ascii="Calibri" w:hAnsi="Calibri" w:cs="Calibri"/>
          <w:b/>
          <w:bCs/>
          <w:iCs/>
          <w:sz w:val="28"/>
          <w:szCs w:val="28"/>
        </w:rPr>
      </w:pPr>
      <w:r w:rsidRPr="00B61C64">
        <w:rPr>
          <w:rFonts w:ascii="Calibri" w:hAnsi="Calibri" w:cs="Calibri"/>
          <w:b/>
          <w:bCs/>
          <w:iCs/>
          <w:sz w:val="28"/>
          <w:szCs w:val="28"/>
        </w:rPr>
        <w:lastRenderedPageBreak/>
        <w:t>A brief review of the three examples</w:t>
      </w:r>
    </w:p>
    <w:p w14:paraId="5CF2A1DA" w14:textId="77777777" w:rsidR="007F4BF3" w:rsidRPr="00B61C64" w:rsidRDefault="007F4BF3" w:rsidP="007F4BF3">
      <w:pPr>
        <w:tabs>
          <w:tab w:val="left" w:pos="360"/>
        </w:tabs>
        <w:ind w:left="720" w:hanging="720"/>
        <w:rPr>
          <w:rFonts w:ascii="Calibri" w:hAnsi="Calibri" w:cs="Calibri"/>
          <w:bCs/>
          <w:i/>
        </w:rPr>
      </w:pPr>
    </w:p>
    <w:p w14:paraId="6337FEBC" w14:textId="2C36B90F" w:rsidR="007F4BF3" w:rsidRPr="00C360D6" w:rsidRDefault="007F4BF3" w:rsidP="00CA71B9">
      <w:pPr>
        <w:tabs>
          <w:tab w:val="left" w:pos="0"/>
        </w:tabs>
        <w:ind w:left="567" w:hanging="567"/>
        <w:rPr>
          <w:rFonts w:ascii="Calibri" w:hAnsi="Calibri" w:cs="Calibri"/>
          <w:bCs/>
          <w:iCs/>
          <w:sz w:val="28"/>
        </w:rPr>
      </w:pPr>
      <w:r w:rsidRPr="00C360D6">
        <w:rPr>
          <w:rFonts w:ascii="Calibri" w:hAnsi="Calibri" w:cs="Calibri"/>
          <w:b/>
          <w:iCs/>
        </w:rPr>
        <w:t>1.</w:t>
      </w:r>
      <w:r w:rsidR="00C360D6">
        <w:rPr>
          <w:rFonts w:ascii="Calibri" w:hAnsi="Calibri" w:cs="Calibri"/>
          <w:b/>
          <w:iCs/>
        </w:rPr>
        <w:tab/>
      </w:r>
    </w:p>
    <w:p w14:paraId="76346AA1" w14:textId="77777777" w:rsidR="007F4BF3" w:rsidRDefault="007F4BF3" w:rsidP="00CA71B9">
      <w:pPr>
        <w:tabs>
          <w:tab w:val="left" w:pos="0"/>
        </w:tabs>
        <w:ind w:left="567" w:hanging="567"/>
        <w:rPr>
          <w:rFonts w:ascii="Calibri" w:hAnsi="Calibri" w:cs="Calibri"/>
          <w:bCs/>
          <w:iCs/>
        </w:rPr>
      </w:pPr>
    </w:p>
    <w:p w14:paraId="3FAC8C91" w14:textId="77777777" w:rsidR="00C360D6" w:rsidRPr="00B61C64" w:rsidRDefault="00C360D6" w:rsidP="00CA71B9">
      <w:pPr>
        <w:tabs>
          <w:tab w:val="left" w:pos="0"/>
        </w:tabs>
        <w:ind w:left="567" w:hanging="567"/>
        <w:rPr>
          <w:rFonts w:ascii="Calibri" w:hAnsi="Calibri" w:cs="Calibri"/>
          <w:bCs/>
          <w:iCs/>
        </w:rPr>
      </w:pPr>
    </w:p>
    <w:p w14:paraId="53EB97C0" w14:textId="77777777" w:rsidR="007F4BF3" w:rsidRPr="00C360D6" w:rsidRDefault="007F4BF3" w:rsidP="00CA71B9">
      <w:pPr>
        <w:tabs>
          <w:tab w:val="left" w:pos="0"/>
        </w:tabs>
        <w:ind w:left="567" w:hanging="567"/>
        <w:rPr>
          <w:rFonts w:ascii="Calibri" w:hAnsi="Calibri" w:cs="Calibri"/>
          <w:bCs/>
          <w:iCs/>
          <w:sz w:val="28"/>
        </w:rPr>
      </w:pPr>
      <w:r w:rsidRPr="00C360D6">
        <w:rPr>
          <w:rFonts w:ascii="Calibri" w:hAnsi="Calibri" w:cs="Calibri"/>
          <w:b/>
          <w:iCs/>
        </w:rPr>
        <w:t>2.</w:t>
      </w:r>
      <w:r w:rsidR="00CA71B9" w:rsidRPr="00C360D6">
        <w:rPr>
          <w:rFonts w:ascii="Calibri" w:hAnsi="Calibri" w:cs="Calibri"/>
          <w:b/>
          <w:iCs/>
        </w:rPr>
        <w:tab/>
      </w:r>
    </w:p>
    <w:p w14:paraId="102984EF" w14:textId="77777777" w:rsidR="007F4BF3" w:rsidRDefault="007F4BF3" w:rsidP="00CA71B9">
      <w:pPr>
        <w:tabs>
          <w:tab w:val="left" w:pos="0"/>
        </w:tabs>
        <w:ind w:left="567" w:hanging="567"/>
        <w:rPr>
          <w:rFonts w:ascii="Calibri" w:hAnsi="Calibri" w:cs="Calibri"/>
          <w:bCs/>
          <w:iCs/>
        </w:rPr>
      </w:pPr>
    </w:p>
    <w:p w14:paraId="6D4D9755" w14:textId="77777777" w:rsidR="00C360D6" w:rsidRPr="00B61C64" w:rsidRDefault="00C360D6" w:rsidP="00CA71B9">
      <w:pPr>
        <w:tabs>
          <w:tab w:val="left" w:pos="0"/>
        </w:tabs>
        <w:ind w:left="567" w:hanging="567"/>
        <w:rPr>
          <w:rFonts w:ascii="Calibri" w:hAnsi="Calibri" w:cs="Calibri"/>
          <w:bCs/>
          <w:iCs/>
        </w:rPr>
      </w:pPr>
    </w:p>
    <w:p w14:paraId="23DD72AF" w14:textId="77777777" w:rsidR="007F4BF3" w:rsidRPr="00C360D6" w:rsidRDefault="007F4BF3" w:rsidP="00CA71B9">
      <w:pPr>
        <w:tabs>
          <w:tab w:val="left" w:pos="0"/>
        </w:tabs>
        <w:ind w:left="567" w:hanging="567"/>
        <w:rPr>
          <w:rFonts w:ascii="Calibri" w:hAnsi="Calibri" w:cs="Calibri"/>
          <w:bCs/>
          <w:iCs/>
          <w:sz w:val="28"/>
        </w:rPr>
      </w:pPr>
      <w:r w:rsidRPr="00C360D6">
        <w:rPr>
          <w:rFonts w:ascii="Calibri" w:hAnsi="Calibri" w:cs="Calibri"/>
          <w:b/>
          <w:iCs/>
        </w:rPr>
        <w:t>3.</w:t>
      </w:r>
      <w:r w:rsidR="00CA71B9" w:rsidRPr="00C360D6">
        <w:rPr>
          <w:rFonts w:ascii="Calibri" w:hAnsi="Calibri" w:cs="Calibri"/>
          <w:b/>
          <w:iCs/>
        </w:rPr>
        <w:tab/>
      </w:r>
    </w:p>
    <w:p w14:paraId="696201FF" w14:textId="77777777" w:rsidR="00C360D6" w:rsidRPr="006D4B00" w:rsidRDefault="00C360D6" w:rsidP="00C360D6">
      <w:pPr>
        <w:rPr>
          <w:rFonts w:asciiTheme="majorHAnsi" w:hAnsiTheme="majorHAnsi" w:cstheme="majorHAnsi"/>
          <w:szCs w:val="24"/>
        </w:rPr>
      </w:pPr>
    </w:p>
    <w:p w14:paraId="6AB59C3B" w14:textId="77777777" w:rsidR="00C360D6" w:rsidRPr="006D4B00" w:rsidRDefault="00C360D6" w:rsidP="00C360D6">
      <w:pPr>
        <w:tabs>
          <w:tab w:val="left" w:pos="0"/>
        </w:tabs>
        <w:rPr>
          <w:rFonts w:asciiTheme="majorHAnsi" w:hAnsiTheme="majorHAnsi" w:cstheme="majorHAnsi"/>
          <w:szCs w:val="24"/>
        </w:rPr>
      </w:pPr>
    </w:p>
    <w:p w14:paraId="5437606B" w14:textId="77777777" w:rsidR="00C360D6" w:rsidRPr="00E6400F" w:rsidRDefault="00C360D6" w:rsidP="00C360D6">
      <w:pPr>
        <w:rPr>
          <w:rFonts w:asciiTheme="majorHAnsi" w:hAnsiTheme="majorHAnsi" w:cstheme="majorHAnsi"/>
          <w:bCs/>
          <w:szCs w:val="24"/>
        </w:rPr>
      </w:pPr>
      <w:r w:rsidRPr="00E6400F">
        <w:rPr>
          <w:rFonts w:asciiTheme="majorHAnsi" w:hAnsiTheme="majorHAnsi" w:cstheme="majorHAnsi"/>
          <w:bCs/>
          <w:szCs w:val="24"/>
        </w:rPr>
        <w:t>__________________________________________________________________</w:t>
      </w:r>
    </w:p>
    <w:p w14:paraId="7A8B737F" w14:textId="77777777" w:rsidR="007F4BF3" w:rsidRPr="006E3559" w:rsidRDefault="007F4BF3" w:rsidP="007F4BF3">
      <w:pPr>
        <w:rPr>
          <w:rFonts w:asciiTheme="majorHAnsi" w:hAnsiTheme="majorHAnsi" w:cstheme="majorHAnsi"/>
          <w:b/>
        </w:rPr>
      </w:pPr>
    </w:p>
    <w:p w14:paraId="52DAD243" w14:textId="77777777" w:rsidR="00BD376C" w:rsidRPr="006E3559" w:rsidRDefault="00A355F4" w:rsidP="00921A42">
      <w:pPr>
        <w:tabs>
          <w:tab w:val="left" w:pos="360"/>
        </w:tabs>
        <w:ind w:left="720" w:hanging="720"/>
        <w:jc w:val="center"/>
        <w:rPr>
          <w:rFonts w:asciiTheme="majorHAnsi" w:hAnsiTheme="majorHAnsi" w:cstheme="majorHAnsi"/>
          <w:b/>
          <w:sz w:val="28"/>
        </w:rPr>
      </w:pPr>
      <w:r w:rsidRPr="006E3559">
        <w:rPr>
          <w:rFonts w:asciiTheme="majorHAnsi" w:hAnsiTheme="majorHAnsi" w:cstheme="majorHAnsi"/>
          <w:b/>
          <w:sz w:val="28"/>
        </w:rPr>
        <w:t>Six</w:t>
      </w:r>
      <w:r w:rsidR="00BD376C" w:rsidRPr="006E3559">
        <w:rPr>
          <w:rFonts w:asciiTheme="majorHAnsi" w:hAnsiTheme="majorHAnsi" w:cstheme="majorHAnsi"/>
          <w:b/>
          <w:sz w:val="28"/>
        </w:rPr>
        <w:t xml:space="preserve"> technical terms</w:t>
      </w:r>
    </w:p>
    <w:p w14:paraId="2FC12963" w14:textId="77777777" w:rsidR="00BD376C" w:rsidRPr="006E3559" w:rsidRDefault="00BD376C">
      <w:pPr>
        <w:tabs>
          <w:tab w:val="left" w:pos="0"/>
        </w:tabs>
        <w:rPr>
          <w:rFonts w:asciiTheme="majorHAnsi" w:hAnsiTheme="majorHAnsi" w:cstheme="majorHAnsi"/>
          <w:b/>
        </w:rPr>
      </w:pPr>
    </w:p>
    <w:p w14:paraId="3C514BFD" w14:textId="37029CFE" w:rsidR="00BD376C" w:rsidRPr="003A0AA9" w:rsidRDefault="00921A42" w:rsidP="00921A42">
      <w:pPr>
        <w:tabs>
          <w:tab w:val="left" w:pos="567"/>
        </w:tabs>
        <w:ind w:left="1276" w:hanging="1276"/>
        <w:rPr>
          <w:rFonts w:asciiTheme="majorHAnsi" w:hAnsiTheme="majorHAnsi" w:cstheme="majorHAnsi"/>
        </w:rPr>
      </w:pPr>
      <w:r w:rsidRPr="003A0AA9">
        <w:rPr>
          <w:rFonts w:asciiTheme="majorHAnsi" w:hAnsiTheme="majorHAnsi" w:cstheme="majorHAnsi"/>
          <w:b/>
        </w:rPr>
        <w:t>Variables:</w:t>
      </w:r>
      <w:r w:rsidR="00A5184A" w:rsidRPr="003A0AA9">
        <w:rPr>
          <w:rFonts w:asciiTheme="majorHAnsi" w:hAnsiTheme="majorHAnsi" w:cstheme="majorHAnsi"/>
          <w:b/>
        </w:rPr>
        <w:t xml:space="preserve"> </w:t>
      </w:r>
      <w:r w:rsidR="00BD376C" w:rsidRPr="003A0AA9">
        <w:rPr>
          <w:rFonts w:asciiTheme="majorHAnsi" w:hAnsiTheme="majorHAnsi" w:cstheme="majorHAnsi"/>
        </w:rPr>
        <w:t xml:space="preserve">Properties of objects (people, places </w:t>
      </w:r>
      <w:r w:rsidR="00BD376C" w:rsidRPr="003A0AA9">
        <w:rPr>
          <w:rFonts w:asciiTheme="majorHAnsi" w:hAnsiTheme="majorHAnsi" w:cstheme="majorHAnsi"/>
          <w:i/>
          <w:iCs/>
        </w:rPr>
        <w:t>etc</w:t>
      </w:r>
      <w:r w:rsidR="0089612E" w:rsidRPr="003A0AA9">
        <w:rPr>
          <w:rFonts w:asciiTheme="majorHAnsi" w:hAnsiTheme="majorHAnsi" w:cstheme="majorHAnsi"/>
        </w:rPr>
        <w:t>.</w:t>
      </w:r>
      <w:r w:rsidR="00BD376C" w:rsidRPr="003A0AA9">
        <w:rPr>
          <w:rFonts w:asciiTheme="majorHAnsi" w:hAnsiTheme="majorHAnsi" w:cstheme="majorHAnsi"/>
        </w:rPr>
        <w:t>) that can take on different values.</w:t>
      </w:r>
    </w:p>
    <w:p w14:paraId="15DD0586" w14:textId="77777777" w:rsidR="00BD376C" w:rsidRPr="003A0AA9" w:rsidRDefault="00BD376C" w:rsidP="00CA71B9">
      <w:pPr>
        <w:tabs>
          <w:tab w:val="left" w:pos="567"/>
        </w:tabs>
        <w:spacing w:before="20" w:after="240"/>
        <w:ind w:left="1276" w:hanging="1276"/>
        <w:rPr>
          <w:rFonts w:asciiTheme="majorHAnsi" w:hAnsiTheme="majorHAnsi" w:cstheme="majorHAnsi"/>
          <w:b/>
          <w:sz w:val="28"/>
        </w:rPr>
      </w:pPr>
    </w:p>
    <w:p w14:paraId="5B29ACA3" w14:textId="357402A1" w:rsidR="00BD376C" w:rsidRPr="003A0AA9" w:rsidRDefault="00921A42" w:rsidP="00921A42">
      <w:pPr>
        <w:tabs>
          <w:tab w:val="left" w:pos="567"/>
        </w:tabs>
        <w:ind w:left="1276" w:hanging="1276"/>
        <w:rPr>
          <w:rFonts w:asciiTheme="majorHAnsi" w:hAnsiTheme="majorHAnsi" w:cstheme="majorHAnsi"/>
          <w:b/>
        </w:rPr>
      </w:pPr>
      <w:r w:rsidRPr="003A0AA9">
        <w:rPr>
          <w:rFonts w:asciiTheme="majorHAnsi" w:hAnsiTheme="majorHAnsi" w:cstheme="majorHAnsi"/>
          <w:b/>
        </w:rPr>
        <w:t>Score:</w:t>
      </w:r>
      <w:r w:rsidR="00A5184A" w:rsidRPr="003A0AA9">
        <w:rPr>
          <w:rFonts w:asciiTheme="majorHAnsi" w:hAnsiTheme="majorHAnsi" w:cstheme="majorHAnsi"/>
          <w:b/>
        </w:rPr>
        <w:t xml:space="preserve"> </w:t>
      </w:r>
      <w:r w:rsidR="00BD376C" w:rsidRPr="003A0AA9">
        <w:rPr>
          <w:rFonts w:asciiTheme="majorHAnsi" w:hAnsiTheme="majorHAnsi" w:cstheme="majorHAnsi"/>
        </w:rPr>
        <w:t>An individual</w:t>
      </w:r>
      <w:r w:rsidR="00BD376C" w:rsidRPr="003A0AA9">
        <w:rPr>
          <w:rFonts w:asciiTheme="majorHAnsi" w:hAnsiTheme="majorHAnsi" w:cstheme="majorHAnsi"/>
          <w:b/>
        </w:rPr>
        <w:t xml:space="preserve"> </w:t>
      </w:r>
      <w:r w:rsidR="00BD376C" w:rsidRPr="003A0AA9">
        <w:rPr>
          <w:rFonts w:asciiTheme="majorHAnsi" w:hAnsiTheme="majorHAnsi" w:cstheme="majorHAnsi"/>
        </w:rPr>
        <w:t>value for a variable</w:t>
      </w:r>
      <w:r w:rsidR="00545304">
        <w:rPr>
          <w:rFonts w:asciiTheme="majorHAnsi" w:hAnsiTheme="majorHAnsi" w:cstheme="majorHAnsi"/>
        </w:rPr>
        <w:t>.</w:t>
      </w:r>
      <w:r w:rsidR="00BD376C" w:rsidRPr="003A0AA9">
        <w:rPr>
          <w:rFonts w:asciiTheme="majorHAnsi" w:hAnsiTheme="majorHAnsi" w:cstheme="majorHAnsi"/>
        </w:rPr>
        <w:t xml:space="preserve"> </w:t>
      </w:r>
    </w:p>
    <w:p w14:paraId="68D0C394" w14:textId="77777777" w:rsidR="00CA71B9" w:rsidRPr="003A0AA9" w:rsidRDefault="00CA71B9" w:rsidP="00CA71B9">
      <w:pPr>
        <w:tabs>
          <w:tab w:val="left" w:pos="567"/>
        </w:tabs>
        <w:spacing w:before="20" w:after="240"/>
        <w:ind w:left="1276" w:hanging="1276"/>
        <w:rPr>
          <w:rFonts w:asciiTheme="majorHAnsi" w:hAnsiTheme="majorHAnsi" w:cstheme="majorHAnsi"/>
          <w:b/>
          <w:sz w:val="28"/>
        </w:rPr>
      </w:pPr>
    </w:p>
    <w:p w14:paraId="2BEBE0DB" w14:textId="3E95A830" w:rsidR="00BD376C" w:rsidRPr="003A0AA9" w:rsidRDefault="00BD376C" w:rsidP="00921A42">
      <w:pPr>
        <w:tabs>
          <w:tab w:val="left" w:pos="567"/>
        </w:tabs>
        <w:ind w:left="1276" w:hanging="1276"/>
        <w:rPr>
          <w:rFonts w:asciiTheme="majorHAnsi" w:hAnsiTheme="majorHAnsi" w:cstheme="majorHAnsi"/>
        </w:rPr>
      </w:pPr>
      <w:r w:rsidRPr="003A0AA9">
        <w:rPr>
          <w:rFonts w:asciiTheme="majorHAnsi" w:hAnsiTheme="majorHAnsi" w:cstheme="majorHAnsi"/>
          <w:b/>
        </w:rPr>
        <w:t>Population:</w:t>
      </w:r>
      <w:r w:rsidR="00A5184A" w:rsidRPr="003A0AA9">
        <w:rPr>
          <w:rFonts w:asciiTheme="majorHAnsi" w:hAnsiTheme="majorHAnsi" w:cstheme="majorHAnsi"/>
        </w:rPr>
        <w:t xml:space="preserve"> </w:t>
      </w:r>
      <w:r w:rsidRPr="003A0AA9">
        <w:rPr>
          <w:rFonts w:asciiTheme="majorHAnsi" w:hAnsiTheme="majorHAnsi" w:cstheme="majorHAnsi"/>
        </w:rPr>
        <w:t>A complete set of scores that we might be interested in</w:t>
      </w:r>
      <w:r w:rsidR="00545304">
        <w:rPr>
          <w:rFonts w:asciiTheme="majorHAnsi" w:hAnsiTheme="majorHAnsi" w:cstheme="majorHAnsi"/>
        </w:rPr>
        <w:t>.</w:t>
      </w:r>
    </w:p>
    <w:p w14:paraId="131DEE1B" w14:textId="77777777" w:rsidR="00CA71B9" w:rsidRPr="003A0AA9" w:rsidRDefault="00CA71B9" w:rsidP="00CA71B9">
      <w:pPr>
        <w:tabs>
          <w:tab w:val="left" w:pos="567"/>
        </w:tabs>
        <w:spacing w:before="20" w:after="240"/>
        <w:ind w:left="1276" w:hanging="1276"/>
        <w:rPr>
          <w:rFonts w:asciiTheme="majorHAnsi" w:hAnsiTheme="majorHAnsi" w:cstheme="majorHAnsi"/>
          <w:b/>
          <w:sz w:val="28"/>
        </w:rPr>
      </w:pPr>
    </w:p>
    <w:p w14:paraId="7E442C4A" w14:textId="0E622124" w:rsidR="00A355F4" w:rsidRPr="003A0AA9" w:rsidRDefault="00BD376C" w:rsidP="00921A42">
      <w:pPr>
        <w:tabs>
          <w:tab w:val="left" w:pos="567"/>
        </w:tabs>
        <w:ind w:left="1276" w:hanging="1276"/>
        <w:rPr>
          <w:rFonts w:asciiTheme="majorHAnsi" w:hAnsiTheme="majorHAnsi" w:cstheme="majorHAnsi"/>
        </w:rPr>
      </w:pPr>
      <w:r w:rsidRPr="003A0AA9">
        <w:rPr>
          <w:rFonts w:asciiTheme="majorHAnsi" w:hAnsiTheme="majorHAnsi" w:cstheme="majorHAnsi"/>
          <w:b/>
        </w:rPr>
        <w:t>Sample:</w:t>
      </w:r>
      <w:r w:rsidR="00A5184A" w:rsidRPr="003A0AA9">
        <w:rPr>
          <w:rFonts w:asciiTheme="majorHAnsi" w:hAnsiTheme="majorHAnsi" w:cstheme="majorHAnsi"/>
          <w:b/>
        </w:rPr>
        <w:t xml:space="preserve"> </w:t>
      </w:r>
      <w:r w:rsidRPr="003A0AA9">
        <w:rPr>
          <w:rFonts w:asciiTheme="majorHAnsi" w:hAnsiTheme="majorHAnsi" w:cstheme="majorHAnsi"/>
        </w:rPr>
        <w:t>A sub-set</w:t>
      </w:r>
      <w:r w:rsidRPr="003A0AA9">
        <w:rPr>
          <w:rFonts w:asciiTheme="majorHAnsi" w:hAnsiTheme="majorHAnsi" w:cstheme="majorHAnsi"/>
          <w:b/>
        </w:rPr>
        <w:t xml:space="preserve"> </w:t>
      </w:r>
      <w:r w:rsidRPr="003A0AA9">
        <w:rPr>
          <w:rFonts w:asciiTheme="majorHAnsi" w:hAnsiTheme="majorHAnsi" w:cstheme="majorHAnsi"/>
        </w:rPr>
        <w:t>of a population – a set of scores that we have obtained</w:t>
      </w:r>
      <w:r w:rsidR="00545304">
        <w:rPr>
          <w:rFonts w:asciiTheme="majorHAnsi" w:hAnsiTheme="majorHAnsi" w:cstheme="majorHAnsi"/>
        </w:rPr>
        <w:t>.</w:t>
      </w:r>
    </w:p>
    <w:p w14:paraId="186412B7" w14:textId="77777777" w:rsidR="00CA71B9" w:rsidRPr="003A0AA9" w:rsidRDefault="00CA71B9" w:rsidP="00CA71B9">
      <w:pPr>
        <w:tabs>
          <w:tab w:val="left" w:pos="567"/>
        </w:tabs>
        <w:spacing w:before="20" w:after="240"/>
        <w:ind w:left="1276" w:hanging="1276"/>
        <w:rPr>
          <w:rFonts w:asciiTheme="majorHAnsi" w:hAnsiTheme="majorHAnsi" w:cstheme="majorHAnsi"/>
          <w:b/>
          <w:sz w:val="28"/>
        </w:rPr>
      </w:pPr>
    </w:p>
    <w:p w14:paraId="522EA576" w14:textId="659E248A" w:rsidR="00BD376C" w:rsidRPr="003A0AA9" w:rsidRDefault="00A355F4" w:rsidP="00921A42">
      <w:pPr>
        <w:tabs>
          <w:tab w:val="left" w:pos="567"/>
        </w:tabs>
        <w:ind w:left="1276" w:hanging="1276"/>
        <w:rPr>
          <w:rFonts w:asciiTheme="majorHAnsi" w:hAnsiTheme="majorHAnsi" w:cstheme="majorHAnsi"/>
        </w:rPr>
      </w:pPr>
      <w:r w:rsidRPr="003A0AA9">
        <w:rPr>
          <w:rFonts w:asciiTheme="majorHAnsi" w:hAnsiTheme="majorHAnsi" w:cstheme="majorHAnsi"/>
          <w:b/>
        </w:rPr>
        <w:t>Parameter:</w:t>
      </w:r>
      <w:r w:rsidRPr="003A0AA9">
        <w:rPr>
          <w:rFonts w:asciiTheme="majorHAnsi" w:hAnsiTheme="majorHAnsi" w:cstheme="majorHAnsi"/>
        </w:rPr>
        <w:t xml:space="preserve"> A number that summarises the (entire set of) scores in a population</w:t>
      </w:r>
      <w:r w:rsidR="00545304">
        <w:rPr>
          <w:rFonts w:asciiTheme="majorHAnsi" w:hAnsiTheme="majorHAnsi" w:cstheme="majorHAnsi"/>
        </w:rPr>
        <w:t>.</w:t>
      </w:r>
    </w:p>
    <w:p w14:paraId="628E756F" w14:textId="77777777" w:rsidR="00CA71B9" w:rsidRPr="003A0AA9" w:rsidRDefault="00CA71B9" w:rsidP="00CA71B9">
      <w:pPr>
        <w:tabs>
          <w:tab w:val="left" w:pos="567"/>
        </w:tabs>
        <w:spacing w:before="20" w:after="240"/>
        <w:ind w:left="1276" w:hanging="1276"/>
        <w:rPr>
          <w:rFonts w:asciiTheme="majorHAnsi" w:hAnsiTheme="majorHAnsi" w:cstheme="majorHAnsi"/>
          <w:b/>
          <w:sz w:val="28"/>
        </w:rPr>
      </w:pPr>
    </w:p>
    <w:p w14:paraId="0E3C0DCD" w14:textId="7EECA064" w:rsidR="00BD376C" w:rsidRPr="003A0AA9" w:rsidRDefault="00BD376C" w:rsidP="00921A42">
      <w:pPr>
        <w:tabs>
          <w:tab w:val="left" w:pos="567"/>
        </w:tabs>
        <w:ind w:left="1276" w:hanging="1276"/>
        <w:rPr>
          <w:rFonts w:asciiTheme="majorHAnsi" w:hAnsiTheme="majorHAnsi" w:cstheme="majorHAnsi"/>
          <w:b/>
        </w:rPr>
      </w:pPr>
      <w:r w:rsidRPr="003A0AA9">
        <w:rPr>
          <w:rFonts w:asciiTheme="majorHAnsi" w:hAnsiTheme="majorHAnsi" w:cstheme="majorHAnsi"/>
          <w:b/>
        </w:rPr>
        <w:t>Statistic:</w:t>
      </w:r>
      <w:r w:rsidR="00A5184A" w:rsidRPr="003A0AA9">
        <w:rPr>
          <w:rFonts w:asciiTheme="majorHAnsi" w:hAnsiTheme="majorHAnsi" w:cstheme="majorHAnsi"/>
          <w:b/>
        </w:rPr>
        <w:t xml:space="preserve"> </w:t>
      </w:r>
      <w:r w:rsidRPr="003A0AA9">
        <w:rPr>
          <w:rFonts w:asciiTheme="majorHAnsi" w:hAnsiTheme="majorHAnsi" w:cstheme="majorHAnsi"/>
        </w:rPr>
        <w:t>A number that summarises the scores in a sample</w:t>
      </w:r>
      <w:r w:rsidR="00545304">
        <w:rPr>
          <w:rFonts w:asciiTheme="majorHAnsi" w:hAnsiTheme="majorHAnsi" w:cstheme="majorHAnsi"/>
        </w:rPr>
        <w:t>.</w:t>
      </w:r>
    </w:p>
    <w:p w14:paraId="66D2FB9B" w14:textId="77777777" w:rsidR="00EE6EF4" w:rsidRPr="006D4B00" w:rsidRDefault="00EE6EF4" w:rsidP="00EE6EF4">
      <w:pPr>
        <w:rPr>
          <w:rFonts w:asciiTheme="majorHAnsi" w:hAnsiTheme="majorHAnsi" w:cstheme="majorHAnsi"/>
          <w:szCs w:val="24"/>
        </w:rPr>
      </w:pPr>
    </w:p>
    <w:p w14:paraId="470B6132" w14:textId="77777777" w:rsidR="00EE6EF4" w:rsidRPr="006D4B00" w:rsidRDefault="00EE6EF4" w:rsidP="00EE6EF4">
      <w:pPr>
        <w:tabs>
          <w:tab w:val="left" w:pos="0"/>
        </w:tabs>
        <w:rPr>
          <w:rFonts w:asciiTheme="majorHAnsi" w:hAnsiTheme="majorHAnsi" w:cstheme="majorHAnsi"/>
          <w:szCs w:val="24"/>
        </w:rPr>
      </w:pPr>
    </w:p>
    <w:p w14:paraId="1A9C869F" w14:textId="77777777" w:rsidR="00EE6EF4" w:rsidRPr="00E6400F" w:rsidRDefault="00EE6EF4" w:rsidP="00EE6EF4">
      <w:pPr>
        <w:rPr>
          <w:rFonts w:asciiTheme="majorHAnsi" w:hAnsiTheme="majorHAnsi" w:cstheme="majorHAnsi"/>
          <w:bCs/>
          <w:szCs w:val="24"/>
        </w:rPr>
      </w:pPr>
      <w:r w:rsidRPr="00E6400F">
        <w:rPr>
          <w:rFonts w:asciiTheme="majorHAnsi" w:hAnsiTheme="majorHAnsi" w:cstheme="majorHAnsi"/>
          <w:bCs/>
          <w:szCs w:val="24"/>
        </w:rPr>
        <w:t>__________________________________________________________________</w:t>
      </w:r>
    </w:p>
    <w:p w14:paraId="01E531DF" w14:textId="77777777" w:rsidR="00EE6EF4" w:rsidRPr="006E3559" w:rsidRDefault="00EE6EF4" w:rsidP="00EE6EF4">
      <w:pPr>
        <w:rPr>
          <w:rFonts w:asciiTheme="majorHAnsi" w:hAnsiTheme="majorHAnsi" w:cstheme="majorHAnsi"/>
          <w:b/>
        </w:rPr>
      </w:pPr>
    </w:p>
    <w:p w14:paraId="5CDA46AB" w14:textId="7ADB3793" w:rsidR="00BD376C" w:rsidRPr="002F1002" w:rsidRDefault="002F1002" w:rsidP="00BD376C">
      <w:pPr>
        <w:tabs>
          <w:tab w:val="left" w:pos="0"/>
        </w:tabs>
        <w:rPr>
          <w:rFonts w:ascii="Calibri" w:hAnsi="Calibri" w:cs="Calibri"/>
          <w:b/>
        </w:rPr>
      </w:pPr>
      <w:r w:rsidRPr="002F1002">
        <w:rPr>
          <w:rFonts w:ascii="Calibri" w:hAnsi="Calibri" w:cs="Calibri"/>
          <w:b/>
          <w:sz w:val="28"/>
          <w:szCs w:val="28"/>
        </w:rPr>
        <w:t>T</w:t>
      </w:r>
      <w:r w:rsidR="00BD376C" w:rsidRPr="002F1002">
        <w:rPr>
          <w:rFonts w:ascii="Calibri" w:hAnsi="Calibri" w:cs="Calibri"/>
          <w:b/>
          <w:sz w:val="28"/>
          <w:szCs w:val="28"/>
        </w:rPr>
        <w:t>wo types of data</w:t>
      </w:r>
    </w:p>
    <w:p w14:paraId="3CD60329" w14:textId="77777777" w:rsidR="00BD376C" w:rsidRPr="002F1002" w:rsidRDefault="00BD376C">
      <w:pPr>
        <w:tabs>
          <w:tab w:val="left" w:pos="0"/>
        </w:tabs>
        <w:rPr>
          <w:rFonts w:ascii="Calibri" w:hAnsi="Calibri" w:cs="Calibri"/>
          <w:b/>
        </w:rPr>
      </w:pPr>
    </w:p>
    <w:p w14:paraId="79440B17" w14:textId="77777777" w:rsidR="00BD376C" w:rsidRPr="003A64E2" w:rsidRDefault="00BD376C" w:rsidP="00BD376C">
      <w:pPr>
        <w:tabs>
          <w:tab w:val="left" w:pos="0"/>
        </w:tabs>
        <w:jc w:val="center"/>
        <w:rPr>
          <w:rFonts w:asciiTheme="majorHAnsi" w:hAnsiTheme="majorHAnsi" w:cstheme="majorHAnsi"/>
          <w:b/>
          <w:sz w:val="28"/>
          <w:szCs w:val="28"/>
        </w:rPr>
      </w:pPr>
      <w:r w:rsidRPr="003A64E2">
        <w:rPr>
          <w:rFonts w:asciiTheme="majorHAnsi" w:hAnsiTheme="majorHAnsi" w:cstheme="majorHAnsi"/>
          <w:b/>
          <w:sz w:val="28"/>
          <w:szCs w:val="28"/>
        </w:rPr>
        <w:t xml:space="preserve">Categorical </w:t>
      </w:r>
      <w:r w:rsidRPr="003A64E2">
        <w:rPr>
          <w:rFonts w:asciiTheme="majorHAnsi" w:hAnsiTheme="majorHAnsi" w:cstheme="majorHAnsi"/>
          <w:sz w:val="28"/>
          <w:szCs w:val="28"/>
        </w:rPr>
        <w:t>and</w:t>
      </w:r>
      <w:r w:rsidRPr="003A64E2">
        <w:rPr>
          <w:rFonts w:asciiTheme="majorHAnsi" w:hAnsiTheme="majorHAnsi" w:cstheme="majorHAnsi"/>
          <w:b/>
          <w:sz w:val="28"/>
          <w:szCs w:val="28"/>
        </w:rPr>
        <w:t xml:space="preserve"> Measurement Data</w:t>
      </w:r>
    </w:p>
    <w:p w14:paraId="088AAD03" w14:textId="77777777" w:rsidR="00BD376C" w:rsidRPr="003A64E2" w:rsidRDefault="00BD376C" w:rsidP="00BD376C">
      <w:pPr>
        <w:tabs>
          <w:tab w:val="left" w:pos="0"/>
        </w:tabs>
        <w:jc w:val="center"/>
        <w:rPr>
          <w:rFonts w:asciiTheme="majorHAnsi" w:hAnsiTheme="majorHAnsi" w:cstheme="majorHAnsi"/>
          <w:b/>
          <w:szCs w:val="24"/>
        </w:rPr>
      </w:pPr>
    </w:p>
    <w:p w14:paraId="4B1C0B7B" w14:textId="6C53962E" w:rsidR="00BD376C" w:rsidRPr="003A64E2" w:rsidRDefault="00BD376C">
      <w:pPr>
        <w:tabs>
          <w:tab w:val="left" w:pos="0"/>
        </w:tabs>
        <w:rPr>
          <w:rFonts w:asciiTheme="majorHAnsi" w:hAnsiTheme="majorHAnsi" w:cstheme="majorHAnsi"/>
          <w:b/>
          <w:szCs w:val="24"/>
        </w:rPr>
      </w:pPr>
      <w:r w:rsidRPr="003A64E2">
        <w:rPr>
          <w:rFonts w:asciiTheme="majorHAnsi" w:hAnsiTheme="majorHAnsi" w:cstheme="majorHAnsi"/>
          <w:b/>
          <w:szCs w:val="24"/>
        </w:rPr>
        <w:t>Measurement data (quantitative data)</w:t>
      </w:r>
    </w:p>
    <w:p w14:paraId="0DF13ACA" w14:textId="33D737DD" w:rsidR="00BD376C" w:rsidRPr="003A64E2" w:rsidRDefault="00BD376C" w:rsidP="003A64E2">
      <w:pPr>
        <w:pStyle w:val="Heading9"/>
        <w:numPr>
          <w:ilvl w:val="0"/>
          <w:numId w:val="14"/>
        </w:numPr>
        <w:tabs>
          <w:tab w:val="clear" w:pos="0"/>
          <w:tab w:val="left" w:pos="567"/>
        </w:tabs>
        <w:spacing w:before="60" w:after="0"/>
        <w:ind w:left="357" w:hanging="357"/>
        <w:jc w:val="left"/>
        <w:rPr>
          <w:rFonts w:asciiTheme="majorHAnsi" w:hAnsiTheme="majorHAnsi" w:cstheme="majorHAnsi"/>
          <w:sz w:val="24"/>
          <w:szCs w:val="24"/>
        </w:rPr>
      </w:pPr>
      <w:r w:rsidRPr="003A64E2">
        <w:rPr>
          <w:rFonts w:asciiTheme="majorHAnsi" w:hAnsiTheme="majorHAnsi" w:cstheme="majorHAnsi"/>
          <w:sz w:val="24"/>
          <w:szCs w:val="24"/>
        </w:rPr>
        <w:t>A ‘value’ or ‘score’ on a numerical scale</w:t>
      </w:r>
    </w:p>
    <w:p w14:paraId="7A690755" w14:textId="77777777" w:rsidR="00BD376C" w:rsidRPr="003A64E2" w:rsidRDefault="00BD376C">
      <w:pPr>
        <w:tabs>
          <w:tab w:val="left" w:pos="0"/>
        </w:tabs>
        <w:rPr>
          <w:rFonts w:asciiTheme="majorHAnsi" w:hAnsiTheme="majorHAnsi" w:cstheme="majorHAnsi"/>
          <w:szCs w:val="24"/>
        </w:rPr>
      </w:pPr>
    </w:p>
    <w:p w14:paraId="2A4B51AC" w14:textId="77777777" w:rsidR="00BD376C" w:rsidRPr="003A64E2" w:rsidRDefault="00BD376C">
      <w:pPr>
        <w:tabs>
          <w:tab w:val="left" w:pos="0"/>
        </w:tabs>
        <w:rPr>
          <w:rFonts w:asciiTheme="majorHAnsi" w:hAnsiTheme="majorHAnsi" w:cstheme="majorHAnsi"/>
          <w:szCs w:val="24"/>
        </w:rPr>
      </w:pPr>
    </w:p>
    <w:p w14:paraId="26890ED3" w14:textId="11A947E1" w:rsidR="00BD376C" w:rsidRPr="003A64E2" w:rsidRDefault="00BD376C" w:rsidP="00A5184A">
      <w:pPr>
        <w:tabs>
          <w:tab w:val="left" w:pos="180"/>
        </w:tabs>
        <w:ind w:left="567" w:hanging="567"/>
        <w:rPr>
          <w:rFonts w:asciiTheme="majorHAnsi" w:hAnsiTheme="majorHAnsi" w:cstheme="majorHAnsi"/>
          <w:szCs w:val="24"/>
        </w:rPr>
      </w:pPr>
      <w:r w:rsidRPr="003A64E2">
        <w:rPr>
          <w:rFonts w:asciiTheme="majorHAnsi" w:hAnsiTheme="majorHAnsi" w:cstheme="majorHAnsi"/>
          <w:b/>
          <w:szCs w:val="24"/>
        </w:rPr>
        <w:t>Categorical data (frequency data</w:t>
      </w:r>
      <w:r w:rsidRPr="003A64E2">
        <w:rPr>
          <w:rFonts w:asciiTheme="majorHAnsi" w:hAnsiTheme="majorHAnsi" w:cstheme="majorHAnsi"/>
          <w:szCs w:val="24"/>
        </w:rPr>
        <w:t xml:space="preserve"> or </w:t>
      </w:r>
      <w:r w:rsidRPr="003A64E2">
        <w:rPr>
          <w:rFonts w:asciiTheme="majorHAnsi" w:hAnsiTheme="majorHAnsi" w:cstheme="majorHAnsi"/>
          <w:b/>
          <w:szCs w:val="24"/>
        </w:rPr>
        <w:t>count data)</w:t>
      </w:r>
    </w:p>
    <w:p w14:paraId="580F5074" w14:textId="695140FF" w:rsidR="00BE5D21" w:rsidRPr="003A64E2" w:rsidRDefault="00BE5D21" w:rsidP="003A64E2">
      <w:pPr>
        <w:pStyle w:val="ListParagraph"/>
        <w:numPr>
          <w:ilvl w:val="0"/>
          <w:numId w:val="14"/>
        </w:numPr>
        <w:tabs>
          <w:tab w:val="left" w:pos="0"/>
        </w:tabs>
        <w:spacing w:before="60"/>
        <w:ind w:left="357" w:hanging="357"/>
        <w:contextualSpacing w:val="0"/>
        <w:rPr>
          <w:rFonts w:asciiTheme="majorHAnsi" w:hAnsiTheme="majorHAnsi" w:cstheme="majorHAnsi"/>
          <w:szCs w:val="24"/>
        </w:rPr>
      </w:pPr>
      <w:r w:rsidRPr="003A64E2">
        <w:rPr>
          <w:rFonts w:asciiTheme="majorHAnsi" w:hAnsiTheme="majorHAnsi" w:cstheme="majorHAnsi"/>
          <w:szCs w:val="24"/>
        </w:rPr>
        <w:t>Scores represent categories (examine number of scores in a class or category)</w:t>
      </w:r>
    </w:p>
    <w:p w14:paraId="730A783C" w14:textId="5E8E60F5" w:rsidR="00BD376C" w:rsidRPr="007737A8" w:rsidRDefault="00BD376C" w:rsidP="00A5184A">
      <w:pPr>
        <w:tabs>
          <w:tab w:val="left" w:pos="0"/>
        </w:tabs>
        <w:spacing w:before="120"/>
        <w:ind w:left="567" w:hanging="567"/>
        <w:rPr>
          <w:b/>
        </w:rPr>
      </w:pPr>
    </w:p>
    <w:p w14:paraId="4AA29A5A" w14:textId="12A2D9E0" w:rsidR="00BD376C" w:rsidRPr="00ED4E72" w:rsidRDefault="00A355F4">
      <w:pPr>
        <w:tabs>
          <w:tab w:val="left" w:pos="0"/>
        </w:tabs>
        <w:rPr>
          <w:rFonts w:ascii="Calibri" w:hAnsi="Calibri" w:cs="Calibri"/>
          <w:b/>
          <w:bCs/>
          <w:sz w:val="28"/>
          <w:szCs w:val="28"/>
        </w:rPr>
      </w:pPr>
      <w:r>
        <w:br w:type="page"/>
      </w:r>
      <w:r w:rsidR="00012A9D" w:rsidRPr="00ED4E72">
        <w:rPr>
          <w:rFonts w:ascii="Calibri" w:hAnsi="Calibri" w:cs="Calibri"/>
          <w:b/>
          <w:bCs/>
          <w:sz w:val="28"/>
          <w:szCs w:val="28"/>
        </w:rPr>
        <w:lastRenderedPageBreak/>
        <w:t>T</w:t>
      </w:r>
      <w:r w:rsidR="00596AD0" w:rsidRPr="00ED4E72">
        <w:rPr>
          <w:rFonts w:ascii="Calibri" w:hAnsi="Calibri" w:cs="Calibri"/>
          <w:b/>
          <w:bCs/>
          <w:sz w:val="28"/>
          <w:szCs w:val="28"/>
        </w:rPr>
        <w:t>hree</w:t>
      </w:r>
      <w:r w:rsidR="00BD376C" w:rsidRPr="00ED4E72">
        <w:rPr>
          <w:rFonts w:ascii="Calibri" w:hAnsi="Calibri" w:cs="Calibri"/>
          <w:b/>
          <w:bCs/>
          <w:sz w:val="28"/>
          <w:szCs w:val="28"/>
        </w:rPr>
        <w:t xml:space="preserve"> </w:t>
      </w:r>
      <w:r w:rsidR="00596AD0" w:rsidRPr="00ED4E72">
        <w:rPr>
          <w:rFonts w:ascii="Calibri" w:hAnsi="Calibri" w:cs="Calibri"/>
          <w:b/>
          <w:bCs/>
          <w:sz w:val="28"/>
          <w:szCs w:val="28"/>
        </w:rPr>
        <w:t>kinds</w:t>
      </w:r>
      <w:r w:rsidR="00BD376C" w:rsidRPr="00ED4E72">
        <w:rPr>
          <w:rFonts w:ascii="Calibri" w:hAnsi="Calibri" w:cs="Calibri"/>
          <w:b/>
          <w:bCs/>
          <w:sz w:val="28"/>
          <w:szCs w:val="28"/>
        </w:rPr>
        <w:t xml:space="preserve"> of </w:t>
      </w:r>
      <w:r w:rsidR="00596AD0" w:rsidRPr="00ED4E72">
        <w:rPr>
          <w:rFonts w:ascii="Calibri" w:hAnsi="Calibri" w:cs="Calibri"/>
          <w:b/>
          <w:bCs/>
          <w:sz w:val="28"/>
          <w:szCs w:val="28"/>
        </w:rPr>
        <w:t>data statement</w:t>
      </w:r>
    </w:p>
    <w:p w14:paraId="006D6A33" w14:textId="77777777" w:rsidR="00E13435" w:rsidRPr="00ED4E72" w:rsidRDefault="00E13435">
      <w:pPr>
        <w:tabs>
          <w:tab w:val="left" w:pos="0"/>
        </w:tabs>
        <w:rPr>
          <w:rFonts w:ascii="Calibri" w:hAnsi="Calibri" w:cs="Calibri"/>
          <w:szCs w:val="24"/>
        </w:rPr>
      </w:pPr>
    </w:p>
    <w:p w14:paraId="5B0847C9" w14:textId="6869323C" w:rsidR="00BD376C" w:rsidRPr="00012A9D" w:rsidRDefault="00F67BDB">
      <w:pPr>
        <w:tabs>
          <w:tab w:val="left" w:pos="0"/>
        </w:tabs>
        <w:jc w:val="center"/>
        <w:rPr>
          <w:rFonts w:ascii="Calibri" w:hAnsi="Calibri" w:cs="Calibri"/>
          <w:b/>
          <w:sz w:val="28"/>
          <w:szCs w:val="28"/>
        </w:rPr>
      </w:pPr>
      <w:r w:rsidRPr="00012A9D">
        <w:rPr>
          <w:rFonts w:ascii="Calibri" w:hAnsi="Calibri" w:cs="Calibri"/>
          <w:b/>
          <w:sz w:val="28"/>
          <w:szCs w:val="28"/>
        </w:rPr>
        <w:t xml:space="preserve">Statements about </w:t>
      </w:r>
      <w:r w:rsidR="00596AD0" w:rsidRPr="00012A9D">
        <w:rPr>
          <w:rFonts w:ascii="Calibri" w:hAnsi="Calibri" w:cs="Calibri"/>
          <w:b/>
          <w:sz w:val="28"/>
          <w:szCs w:val="28"/>
        </w:rPr>
        <w:t xml:space="preserve">Frequencies, </w:t>
      </w:r>
      <w:r w:rsidR="00BD376C" w:rsidRPr="00012A9D">
        <w:rPr>
          <w:rFonts w:ascii="Calibri" w:hAnsi="Calibri" w:cs="Calibri"/>
          <w:b/>
          <w:sz w:val="28"/>
          <w:szCs w:val="28"/>
        </w:rPr>
        <w:t xml:space="preserve">Differences </w:t>
      </w:r>
      <w:r w:rsidR="00BD376C" w:rsidRPr="00012A9D">
        <w:rPr>
          <w:rFonts w:ascii="Calibri" w:hAnsi="Calibri" w:cs="Calibri"/>
          <w:sz w:val="28"/>
          <w:szCs w:val="28"/>
        </w:rPr>
        <w:t>and</w:t>
      </w:r>
      <w:r w:rsidR="00BD376C" w:rsidRPr="00012A9D">
        <w:rPr>
          <w:rFonts w:ascii="Calibri" w:hAnsi="Calibri" w:cs="Calibri"/>
          <w:b/>
          <w:sz w:val="28"/>
          <w:szCs w:val="28"/>
        </w:rPr>
        <w:t xml:space="preserve"> </w:t>
      </w:r>
      <w:r w:rsidR="00596AD0" w:rsidRPr="00012A9D">
        <w:rPr>
          <w:rFonts w:ascii="Calibri" w:hAnsi="Calibri" w:cs="Calibri"/>
          <w:b/>
          <w:sz w:val="28"/>
          <w:szCs w:val="28"/>
        </w:rPr>
        <w:t>Association</w:t>
      </w:r>
      <w:r w:rsidR="00BD376C" w:rsidRPr="00012A9D">
        <w:rPr>
          <w:rFonts w:ascii="Calibri" w:hAnsi="Calibri" w:cs="Calibri"/>
          <w:b/>
          <w:sz w:val="28"/>
          <w:szCs w:val="28"/>
        </w:rPr>
        <w:t>s</w:t>
      </w:r>
    </w:p>
    <w:p w14:paraId="69598288" w14:textId="77777777" w:rsidR="00BD376C" w:rsidRDefault="00BD376C" w:rsidP="00A5184A">
      <w:pPr>
        <w:tabs>
          <w:tab w:val="left" w:pos="0"/>
        </w:tabs>
        <w:rPr>
          <w:rFonts w:ascii="Calibri" w:hAnsi="Calibri" w:cs="Calibri"/>
        </w:rPr>
      </w:pPr>
    </w:p>
    <w:p w14:paraId="656EF2B6" w14:textId="77777777" w:rsidR="00D132C0" w:rsidRPr="00ED4E72" w:rsidRDefault="00D132C0" w:rsidP="00A5184A">
      <w:pPr>
        <w:tabs>
          <w:tab w:val="left" w:pos="0"/>
        </w:tabs>
        <w:rPr>
          <w:rFonts w:ascii="Calibri" w:hAnsi="Calibri" w:cs="Calibri"/>
        </w:rPr>
      </w:pPr>
    </w:p>
    <w:p w14:paraId="38BDC7E3" w14:textId="56363A18" w:rsidR="00596AD0" w:rsidRPr="00B74592" w:rsidRDefault="00596AD0" w:rsidP="00003D1F">
      <w:pPr>
        <w:tabs>
          <w:tab w:val="left" w:pos="567"/>
        </w:tabs>
        <w:ind w:left="567" w:hanging="567"/>
        <w:rPr>
          <w:rFonts w:ascii="Calibri" w:hAnsi="Calibri" w:cs="Calibri"/>
          <w:b/>
          <w:sz w:val="26"/>
          <w:szCs w:val="26"/>
        </w:rPr>
      </w:pPr>
      <w:r w:rsidRPr="00B74592">
        <w:rPr>
          <w:rFonts w:ascii="Calibri" w:hAnsi="Calibri" w:cs="Calibri"/>
          <w:b/>
          <w:sz w:val="26"/>
          <w:szCs w:val="26"/>
        </w:rPr>
        <w:t xml:space="preserve">Frequency </w:t>
      </w:r>
      <w:r w:rsidR="0096547B" w:rsidRPr="00B74592">
        <w:rPr>
          <w:rFonts w:ascii="Calibri" w:hAnsi="Calibri" w:cs="Calibri"/>
          <w:b/>
          <w:sz w:val="26"/>
          <w:szCs w:val="26"/>
        </w:rPr>
        <w:t>S</w:t>
      </w:r>
      <w:r w:rsidRPr="00B74592">
        <w:rPr>
          <w:rFonts w:ascii="Calibri" w:hAnsi="Calibri" w:cs="Calibri"/>
          <w:b/>
          <w:sz w:val="26"/>
          <w:szCs w:val="26"/>
        </w:rPr>
        <w:t>tatements</w:t>
      </w:r>
    </w:p>
    <w:p w14:paraId="1DB2E5D5" w14:textId="7417E5F7" w:rsidR="00596AD0" w:rsidRPr="00ED4E72" w:rsidRDefault="00596AD0" w:rsidP="0089612E">
      <w:pPr>
        <w:tabs>
          <w:tab w:val="left" w:pos="567"/>
        </w:tabs>
        <w:spacing w:before="120"/>
        <w:ind w:left="567" w:hanging="567"/>
        <w:rPr>
          <w:rFonts w:ascii="Calibri" w:hAnsi="Calibri" w:cs="Calibri"/>
        </w:rPr>
      </w:pPr>
      <w:r w:rsidRPr="00ED4E72">
        <w:rPr>
          <w:rFonts w:ascii="Calibri" w:hAnsi="Calibri" w:cs="Calibri"/>
        </w:rPr>
        <w:t xml:space="preserve">We consider a </w:t>
      </w:r>
      <w:r w:rsidR="004C7C68" w:rsidRPr="00ED4E72">
        <w:rPr>
          <w:rFonts w:ascii="Calibri" w:hAnsi="Calibri" w:cs="Calibri"/>
        </w:rPr>
        <w:t>single population or a single sample of scores</w:t>
      </w:r>
      <w:r w:rsidR="00FA557D">
        <w:rPr>
          <w:rFonts w:ascii="Calibri" w:hAnsi="Calibri" w:cs="Calibri"/>
        </w:rPr>
        <w:t>.</w:t>
      </w:r>
    </w:p>
    <w:p w14:paraId="641A2890" w14:textId="77777777" w:rsidR="004C7C68" w:rsidRPr="00ED4E72" w:rsidRDefault="004C7C68" w:rsidP="004C7C68">
      <w:pPr>
        <w:tabs>
          <w:tab w:val="left" w:pos="567"/>
        </w:tabs>
        <w:ind w:left="567" w:hanging="567"/>
        <w:rPr>
          <w:rFonts w:ascii="Calibri" w:hAnsi="Calibri" w:cs="Calibri"/>
        </w:rPr>
      </w:pPr>
      <w:r w:rsidRPr="00ED4E72">
        <w:rPr>
          <w:rFonts w:ascii="Calibri" w:hAnsi="Calibri" w:cs="Calibri"/>
        </w:rPr>
        <w:tab/>
      </w:r>
    </w:p>
    <w:p w14:paraId="3DA6B93E" w14:textId="77777777" w:rsidR="008B28B4" w:rsidRPr="008B28B4" w:rsidRDefault="008B28B4" w:rsidP="008B28B4">
      <w:pPr>
        <w:tabs>
          <w:tab w:val="left" w:pos="1134"/>
        </w:tabs>
        <w:ind w:left="567" w:hanging="567"/>
        <w:rPr>
          <w:rFonts w:ascii="Calibri" w:hAnsi="Calibri" w:cs="Calibri"/>
        </w:rPr>
      </w:pPr>
      <w:r w:rsidRPr="008B28B4">
        <w:rPr>
          <w:rFonts w:ascii="Calibri" w:hAnsi="Calibri" w:cs="Calibri"/>
        </w:rPr>
        <w:t>For a specific variable:</w:t>
      </w:r>
    </w:p>
    <w:p w14:paraId="66C09A70" w14:textId="132AD54C" w:rsidR="004C7C68" w:rsidRPr="00ED4E72" w:rsidRDefault="004C7C68" w:rsidP="0089612E">
      <w:pPr>
        <w:tabs>
          <w:tab w:val="left" w:pos="1134"/>
        </w:tabs>
        <w:spacing w:before="120"/>
        <w:ind w:left="567" w:hanging="567"/>
        <w:rPr>
          <w:rFonts w:ascii="Calibri" w:hAnsi="Calibri" w:cs="Calibri"/>
        </w:rPr>
      </w:pPr>
      <w:r w:rsidRPr="00ED4E72">
        <w:rPr>
          <w:rFonts w:ascii="Calibri" w:hAnsi="Calibri" w:cs="Calibri"/>
        </w:rPr>
        <w:tab/>
        <w:t>How many times does a particular score occur?</w:t>
      </w:r>
    </w:p>
    <w:p w14:paraId="6DB237F0" w14:textId="64BAFA0E" w:rsidR="004C7C68" w:rsidRPr="00ED4E72" w:rsidRDefault="004C7C68" w:rsidP="0089612E">
      <w:pPr>
        <w:tabs>
          <w:tab w:val="left" w:pos="1134"/>
        </w:tabs>
        <w:spacing w:before="120"/>
        <w:ind w:left="567" w:hanging="567"/>
        <w:rPr>
          <w:rFonts w:ascii="Calibri" w:hAnsi="Calibri" w:cs="Calibri"/>
        </w:rPr>
      </w:pPr>
      <w:r w:rsidRPr="00ED4E72">
        <w:rPr>
          <w:rFonts w:ascii="Calibri" w:hAnsi="Calibri" w:cs="Calibri"/>
        </w:rPr>
        <w:tab/>
        <w:t>Examine percentages</w:t>
      </w:r>
      <w:r w:rsidR="00F67BDB" w:rsidRPr="00ED4E72">
        <w:rPr>
          <w:rFonts w:ascii="Calibri" w:hAnsi="Calibri" w:cs="Calibri"/>
        </w:rPr>
        <w:t>, or average scores</w:t>
      </w:r>
      <w:r w:rsidR="00FA557D">
        <w:rPr>
          <w:rFonts w:ascii="Calibri" w:hAnsi="Calibri" w:cs="Calibri"/>
        </w:rPr>
        <w:t>.</w:t>
      </w:r>
    </w:p>
    <w:p w14:paraId="22F24D27" w14:textId="258F752A" w:rsidR="004C7C68" w:rsidRPr="00ED4E72" w:rsidRDefault="004C7C68" w:rsidP="0089612E">
      <w:pPr>
        <w:tabs>
          <w:tab w:val="left" w:pos="1134"/>
        </w:tabs>
        <w:rPr>
          <w:rFonts w:ascii="Calibri" w:hAnsi="Calibri" w:cs="Calibri"/>
        </w:rPr>
      </w:pPr>
    </w:p>
    <w:p w14:paraId="63AA1BE4" w14:textId="77777777" w:rsidR="00596AD0" w:rsidRDefault="00596AD0" w:rsidP="0069621D">
      <w:pPr>
        <w:tabs>
          <w:tab w:val="left" w:pos="567"/>
        </w:tabs>
        <w:ind w:left="567" w:hanging="567"/>
        <w:rPr>
          <w:rFonts w:ascii="Calibri" w:hAnsi="Calibri" w:cs="Calibri"/>
          <w:b/>
        </w:rPr>
      </w:pPr>
    </w:p>
    <w:p w14:paraId="094440BF" w14:textId="77777777" w:rsidR="00D132C0" w:rsidRPr="00ED4E72" w:rsidRDefault="00D132C0" w:rsidP="0069621D">
      <w:pPr>
        <w:tabs>
          <w:tab w:val="left" w:pos="567"/>
        </w:tabs>
        <w:ind w:left="567" w:hanging="567"/>
        <w:rPr>
          <w:rFonts w:ascii="Calibri" w:hAnsi="Calibri" w:cs="Calibri"/>
          <w:b/>
        </w:rPr>
      </w:pPr>
    </w:p>
    <w:p w14:paraId="29F18C40" w14:textId="437A7F6B" w:rsidR="00A5184A" w:rsidRPr="00B74592" w:rsidRDefault="00596AD0" w:rsidP="00003D1F">
      <w:pPr>
        <w:tabs>
          <w:tab w:val="left" w:pos="567"/>
        </w:tabs>
        <w:ind w:left="567" w:hanging="567"/>
        <w:rPr>
          <w:rFonts w:ascii="Calibri" w:hAnsi="Calibri" w:cs="Calibri"/>
          <w:b/>
          <w:sz w:val="26"/>
          <w:szCs w:val="26"/>
        </w:rPr>
      </w:pPr>
      <w:r w:rsidRPr="00B74592">
        <w:rPr>
          <w:rFonts w:ascii="Calibri" w:hAnsi="Calibri" w:cs="Calibri"/>
          <w:b/>
          <w:sz w:val="26"/>
          <w:szCs w:val="26"/>
        </w:rPr>
        <w:t xml:space="preserve">Statements </w:t>
      </w:r>
      <w:r w:rsidR="0096547B" w:rsidRPr="00B74592">
        <w:rPr>
          <w:rFonts w:ascii="Calibri" w:hAnsi="Calibri" w:cs="Calibri"/>
          <w:b/>
          <w:sz w:val="26"/>
          <w:szCs w:val="26"/>
        </w:rPr>
        <w:t>A</w:t>
      </w:r>
      <w:r w:rsidRPr="00B74592">
        <w:rPr>
          <w:rFonts w:ascii="Calibri" w:hAnsi="Calibri" w:cs="Calibri"/>
          <w:b/>
          <w:sz w:val="26"/>
          <w:szCs w:val="26"/>
        </w:rPr>
        <w:t xml:space="preserve">bout </w:t>
      </w:r>
      <w:r w:rsidR="0096547B" w:rsidRPr="00B74592">
        <w:rPr>
          <w:rFonts w:ascii="Calibri" w:hAnsi="Calibri" w:cs="Calibri"/>
          <w:b/>
          <w:sz w:val="26"/>
          <w:szCs w:val="26"/>
        </w:rPr>
        <w:t>D</w:t>
      </w:r>
      <w:r w:rsidR="00A5184A" w:rsidRPr="00B74592">
        <w:rPr>
          <w:rFonts w:ascii="Calibri" w:hAnsi="Calibri" w:cs="Calibri"/>
          <w:b/>
          <w:sz w:val="26"/>
          <w:szCs w:val="26"/>
        </w:rPr>
        <w:t>ifferences</w:t>
      </w:r>
    </w:p>
    <w:p w14:paraId="329E3BDB" w14:textId="60C9B098" w:rsidR="00BD376C" w:rsidRPr="0096547B" w:rsidRDefault="00BD376C" w:rsidP="00BD480E">
      <w:pPr>
        <w:tabs>
          <w:tab w:val="left" w:pos="0"/>
        </w:tabs>
        <w:spacing w:before="120"/>
        <w:ind w:left="567" w:hanging="567"/>
        <w:rPr>
          <w:rFonts w:ascii="Calibri" w:hAnsi="Calibri" w:cs="Calibri"/>
        </w:rPr>
      </w:pPr>
      <w:r w:rsidRPr="0096547B">
        <w:rPr>
          <w:rFonts w:ascii="Calibri" w:hAnsi="Calibri" w:cs="Calibri"/>
        </w:rPr>
        <w:t xml:space="preserve">We </w:t>
      </w:r>
      <w:r w:rsidR="00596AD0" w:rsidRPr="0096547B">
        <w:rPr>
          <w:rFonts w:ascii="Calibri" w:hAnsi="Calibri" w:cs="Calibri"/>
        </w:rPr>
        <w:t>examine</w:t>
      </w:r>
      <w:r w:rsidRPr="0096547B">
        <w:rPr>
          <w:rFonts w:ascii="Calibri" w:hAnsi="Calibri" w:cs="Calibri"/>
        </w:rPr>
        <w:t xml:space="preserve"> objects, people, or measurements in different groups or categories.  </w:t>
      </w:r>
    </w:p>
    <w:p w14:paraId="7B6B1AC5" w14:textId="77777777" w:rsidR="00BD480E" w:rsidRPr="0096547B" w:rsidRDefault="0069621D" w:rsidP="00BD480E">
      <w:pPr>
        <w:tabs>
          <w:tab w:val="left" w:pos="0"/>
        </w:tabs>
        <w:ind w:left="567" w:hanging="567"/>
        <w:rPr>
          <w:rFonts w:ascii="Calibri" w:hAnsi="Calibri" w:cs="Calibri"/>
        </w:rPr>
      </w:pPr>
      <w:r w:rsidRPr="0096547B">
        <w:rPr>
          <w:rFonts w:ascii="Calibri" w:hAnsi="Calibri" w:cs="Calibri"/>
        </w:rPr>
        <w:tab/>
      </w:r>
    </w:p>
    <w:p w14:paraId="56EEEC14" w14:textId="348892C8" w:rsidR="00BD376C" w:rsidRPr="0096547B" w:rsidRDefault="00017777" w:rsidP="00017777">
      <w:pPr>
        <w:tabs>
          <w:tab w:val="left" w:pos="0"/>
        </w:tabs>
        <w:ind w:left="567" w:hanging="567"/>
        <w:rPr>
          <w:rFonts w:ascii="Calibri" w:hAnsi="Calibri" w:cs="Calibri"/>
        </w:rPr>
      </w:pPr>
      <w:r w:rsidRPr="00017777">
        <w:rPr>
          <w:rFonts w:ascii="Calibri" w:hAnsi="Calibri" w:cs="Calibri"/>
        </w:rPr>
        <w:t>Comparing the groups for a specific variable:</w:t>
      </w:r>
    </w:p>
    <w:p w14:paraId="5A18F753" w14:textId="6E9ED19B" w:rsidR="00F9027B" w:rsidRDefault="0049053A" w:rsidP="0089612E">
      <w:pPr>
        <w:tabs>
          <w:tab w:val="left" w:pos="0"/>
          <w:tab w:val="left" w:pos="1134"/>
        </w:tabs>
        <w:spacing w:before="120"/>
        <w:ind w:left="567" w:hanging="567"/>
        <w:rPr>
          <w:rFonts w:ascii="Calibri" w:hAnsi="Calibri" w:cs="Calibri"/>
        </w:rPr>
      </w:pPr>
      <w:r>
        <w:rPr>
          <w:rFonts w:ascii="Calibri" w:hAnsi="Calibri" w:cs="Calibri"/>
        </w:rPr>
        <w:tab/>
      </w:r>
      <w:r w:rsidR="00BD376C" w:rsidRPr="0096547B">
        <w:rPr>
          <w:rFonts w:ascii="Calibri" w:hAnsi="Calibri" w:cs="Calibri"/>
        </w:rPr>
        <w:t>Are the groups different?</w:t>
      </w:r>
      <w:r w:rsidR="00F67BDB" w:rsidRPr="0096547B">
        <w:rPr>
          <w:rFonts w:ascii="Calibri" w:hAnsi="Calibri" w:cs="Calibri"/>
        </w:rPr>
        <w:t xml:space="preserve"> </w:t>
      </w:r>
    </w:p>
    <w:p w14:paraId="0676E07B" w14:textId="0EDF9FA6" w:rsidR="00BD376C" w:rsidRPr="00C5036D" w:rsidRDefault="00F67BDB" w:rsidP="00D132C0">
      <w:pPr>
        <w:pStyle w:val="ListParagraph"/>
        <w:numPr>
          <w:ilvl w:val="0"/>
          <w:numId w:val="14"/>
        </w:numPr>
        <w:tabs>
          <w:tab w:val="left" w:pos="0"/>
          <w:tab w:val="left" w:pos="1134"/>
        </w:tabs>
        <w:spacing w:before="40"/>
        <w:ind w:left="851" w:hanging="284"/>
        <w:contextualSpacing w:val="0"/>
        <w:rPr>
          <w:rFonts w:ascii="Calibri" w:hAnsi="Calibri" w:cs="Calibri"/>
        </w:rPr>
      </w:pPr>
      <w:r w:rsidRPr="00C5036D">
        <w:rPr>
          <w:rFonts w:ascii="Calibri" w:hAnsi="Calibri" w:cs="Calibri"/>
        </w:rPr>
        <w:t>If so, h</w:t>
      </w:r>
      <w:r w:rsidR="00BD376C" w:rsidRPr="00C5036D">
        <w:rPr>
          <w:rFonts w:ascii="Calibri" w:hAnsi="Calibri" w:cs="Calibri"/>
        </w:rPr>
        <w:t>ow different are they?</w:t>
      </w:r>
    </w:p>
    <w:p w14:paraId="198E84B6" w14:textId="5DDC1ED1" w:rsidR="00BD376C" w:rsidRPr="0096547B" w:rsidRDefault="0049053A" w:rsidP="00BD480E">
      <w:pPr>
        <w:tabs>
          <w:tab w:val="left" w:pos="1134"/>
        </w:tabs>
        <w:spacing w:before="120"/>
        <w:ind w:left="567" w:hanging="567"/>
        <w:rPr>
          <w:rFonts w:ascii="Calibri" w:hAnsi="Calibri" w:cs="Calibri"/>
        </w:rPr>
      </w:pPr>
      <w:r>
        <w:rPr>
          <w:rFonts w:ascii="Calibri" w:hAnsi="Calibri" w:cs="Calibri"/>
        </w:rPr>
        <w:tab/>
      </w:r>
      <w:r w:rsidR="00FA557D">
        <w:rPr>
          <w:rFonts w:ascii="Calibri" w:hAnsi="Calibri" w:cs="Calibri"/>
        </w:rPr>
        <w:t>Should</w:t>
      </w:r>
      <w:r w:rsidR="00BD376C" w:rsidRPr="0096547B">
        <w:rPr>
          <w:rFonts w:ascii="Calibri" w:hAnsi="Calibri" w:cs="Calibri"/>
        </w:rPr>
        <w:t xml:space="preserve"> I trust that there is a </w:t>
      </w:r>
      <w:r w:rsidR="00FA557D">
        <w:rPr>
          <w:rFonts w:ascii="Calibri" w:hAnsi="Calibri" w:cs="Calibri"/>
        </w:rPr>
        <w:t>‘</w:t>
      </w:r>
      <w:r w:rsidR="00BD376C" w:rsidRPr="0096547B">
        <w:rPr>
          <w:rFonts w:ascii="Calibri" w:hAnsi="Calibri" w:cs="Calibri"/>
        </w:rPr>
        <w:t>genuine</w:t>
      </w:r>
      <w:r w:rsidR="00FA557D">
        <w:rPr>
          <w:rFonts w:ascii="Calibri" w:hAnsi="Calibri" w:cs="Calibri"/>
        </w:rPr>
        <w:t>’</w:t>
      </w:r>
      <w:r w:rsidR="00BD376C" w:rsidRPr="0096547B">
        <w:rPr>
          <w:rFonts w:ascii="Calibri" w:hAnsi="Calibri" w:cs="Calibri"/>
        </w:rPr>
        <w:t xml:space="preserve"> difference? </w:t>
      </w:r>
    </w:p>
    <w:p w14:paraId="0B85EC2C" w14:textId="77777777" w:rsidR="00BD376C" w:rsidRDefault="00BD376C" w:rsidP="0069621D">
      <w:pPr>
        <w:tabs>
          <w:tab w:val="left" w:pos="567"/>
        </w:tabs>
        <w:ind w:left="567" w:hanging="567"/>
        <w:rPr>
          <w:rFonts w:asciiTheme="majorHAnsi" w:hAnsiTheme="majorHAnsi" w:cstheme="majorHAnsi"/>
          <w:b/>
        </w:rPr>
      </w:pPr>
    </w:p>
    <w:p w14:paraId="069D29AA" w14:textId="77777777" w:rsidR="00D132C0" w:rsidRPr="00460BAA" w:rsidRDefault="00D132C0" w:rsidP="0069621D">
      <w:pPr>
        <w:tabs>
          <w:tab w:val="left" w:pos="567"/>
        </w:tabs>
        <w:ind w:left="567" w:hanging="567"/>
        <w:rPr>
          <w:rFonts w:asciiTheme="majorHAnsi" w:hAnsiTheme="majorHAnsi" w:cstheme="majorHAnsi"/>
          <w:b/>
        </w:rPr>
      </w:pPr>
    </w:p>
    <w:p w14:paraId="2BC21459" w14:textId="77777777" w:rsidR="00BD376C" w:rsidRPr="00460BAA" w:rsidRDefault="00BD376C" w:rsidP="00BD480E">
      <w:pPr>
        <w:tabs>
          <w:tab w:val="left" w:pos="567"/>
        </w:tabs>
        <w:rPr>
          <w:rFonts w:asciiTheme="majorHAnsi" w:hAnsiTheme="majorHAnsi" w:cstheme="majorHAnsi"/>
        </w:rPr>
      </w:pPr>
    </w:p>
    <w:p w14:paraId="4F93754B" w14:textId="6067CEC1" w:rsidR="00A5184A" w:rsidRPr="007D10C8" w:rsidRDefault="00596AD0" w:rsidP="00003D1F">
      <w:pPr>
        <w:tabs>
          <w:tab w:val="left" w:pos="567"/>
          <w:tab w:val="left" w:pos="2160"/>
        </w:tabs>
        <w:ind w:left="567" w:hanging="567"/>
        <w:rPr>
          <w:rFonts w:asciiTheme="majorHAnsi" w:hAnsiTheme="majorHAnsi" w:cstheme="majorHAnsi"/>
          <w:sz w:val="26"/>
          <w:szCs w:val="26"/>
        </w:rPr>
      </w:pPr>
      <w:r w:rsidRPr="007D10C8">
        <w:rPr>
          <w:rFonts w:asciiTheme="majorHAnsi" w:hAnsiTheme="majorHAnsi" w:cstheme="majorHAnsi"/>
          <w:b/>
          <w:sz w:val="26"/>
          <w:szCs w:val="26"/>
        </w:rPr>
        <w:t xml:space="preserve">Statements </w:t>
      </w:r>
      <w:r w:rsidR="00460BAA" w:rsidRPr="007D10C8">
        <w:rPr>
          <w:rFonts w:asciiTheme="majorHAnsi" w:hAnsiTheme="majorHAnsi" w:cstheme="majorHAnsi"/>
          <w:b/>
          <w:sz w:val="26"/>
          <w:szCs w:val="26"/>
        </w:rPr>
        <w:t>A</w:t>
      </w:r>
      <w:r w:rsidRPr="007D10C8">
        <w:rPr>
          <w:rFonts w:asciiTheme="majorHAnsi" w:hAnsiTheme="majorHAnsi" w:cstheme="majorHAnsi"/>
          <w:b/>
          <w:sz w:val="26"/>
          <w:szCs w:val="26"/>
        </w:rPr>
        <w:t xml:space="preserve">bout </w:t>
      </w:r>
      <w:r w:rsidR="00460BAA" w:rsidRPr="007D10C8">
        <w:rPr>
          <w:rFonts w:asciiTheme="majorHAnsi" w:hAnsiTheme="majorHAnsi" w:cstheme="majorHAnsi"/>
          <w:b/>
          <w:sz w:val="26"/>
          <w:szCs w:val="26"/>
        </w:rPr>
        <w:t>A</w:t>
      </w:r>
      <w:r w:rsidRPr="007D10C8">
        <w:rPr>
          <w:rFonts w:asciiTheme="majorHAnsi" w:hAnsiTheme="majorHAnsi" w:cstheme="majorHAnsi"/>
          <w:b/>
          <w:sz w:val="26"/>
          <w:szCs w:val="26"/>
        </w:rPr>
        <w:t>ssociations (</w:t>
      </w:r>
      <w:r w:rsidR="00460BAA" w:rsidRPr="007D10C8">
        <w:rPr>
          <w:rFonts w:asciiTheme="majorHAnsi" w:hAnsiTheme="majorHAnsi" w:cstheme="majorHAnsi"/>
          <w:b/>
          <w:sz w:val="26"/>
          <w:szCs w:val="26"/>
        </w:rPr>
        <w:t>R</w:t>
      </w:r>
      <w:r w:rsidR="00BD376C" w:rsidRPr="007D10C8">
        <w:rPr>
          <w:rFonts w:asciiTheme="majorHAnsi" w:hAnsiTheme="majorHAnsi" w:cstheme="majorHAnsi"/>
          <w:b/>
          <w:sz w:val="26"/>
          <w:szCs w:val="26"/>
        </w:rPr>
        <w:t>elationship</w:t>
      </w:r>
      <w:r w:rsidR="00BD480E" w:rsidRPr="007D10C8">
        <w:rPr>
          <w:rFonts w:asciiTheme="majorHAnsi" w:hAnsiTheme="majorHAnsi" w:cstheme="majorHAnsi"/>
          <w:b/>
          <w:sz w:val="26"/>
          <w:szCs w:val="26"/>
        </w:rPr>
        <w:t>s</w:t>
      </w:r>
      <w:r w:rsidRPr="007D10C8">
        <w:rPr>
          <w:rFonts w:asciiTheme="majorHAnsi" w:hAnsiTheme="majorHAnsi" w:cstheme="majorHAnsi"/>
          <w:b/>
          <w:sz w:val="26"/>
          <w:szCs w:val="26"/>
        </w:rPr>
        <w:t>)</w:t>
      </w:r>
    </w:p>
    <w:p w14:paraId="6707ABB7" w14:textId="4F036B87" w:rsidR="00BD480E" w:rsidRPr="00460BAA" w:rsidRDefault="00BD376C" w:rsidP="00BD480E">
      <w:pPr>
        <w:tabs>
          <w:tab w:val="left" w:pos="1134"/>
        </w:tabs>
        <w:spacing w:before="120"/>
        <w:ind w:left="567" w:hanging="567"/>
        <w:rPr>
          <w:rFonts w:asciiTheme="majorHAnsi" w:hAnsiTheme="majorHAnsi" w:cstheme="majorHAnsi"/>
        </w:rPr>
      </w:pPr>
      <w:r w:rsidRPr="00460BAA">
        <w:rPr>
          <w:rFonts w:asciiTheme="majorHAnsi" w:hAnsiTheme="majorHAnsi" w:cstheme="majorHAnsi"/>
        </w:rPr>
        <w:t xml:space="preserve">We </w:t>
      </w:r>
      <w:r w:rsidR="00596AD0" w:rsidRPr="00460BAA">
        <w:rPr>
          <w:rFonts w:asciiTheme="majorHAnsi" w:hAnsiTheme="majorHAnsi" w:cstheme="majorHAnsi"/>
        </w:rPr>
        <w:t>examine</w:t>
      </w:r>
      <w:r w:rsidRPr="00460BAA">
        <w:rPr>
          <w:rFonts w:asciiTheme="majorHAnsi" w:hAnsiTheme="majorHAnsi" w:cstheme="majorHAnsi"/>
        </w:rPr>
        <w:t xml:space="preserve"> objects, events or people.</w:t>
      </w:r>
    </w:p>
    <w:p w14:paraId="2C5373C8" w14:textId="77777777" w:rsidR="00BD376C" w:rsidRPr="00460BAA" w:rsidRDefault="00BD376C" w:rsidP="00BD480E">
      <w:pPr>
        <w:tabs>
          <w:tab w:val="left" w:pos="1134"/>
        </w:tabs>
        <w:ind w:left="567" w:hanging="567"/>
        <w:rPr>
          <w:rFonts w:asciiTheme="majorHAnsi" w:hAnsiTheme="majorHAnsi" w:cstheme="majorHAnsi"/>
        </w:rPr>
      </w:pPr>
    </w:p>
    <w:p w14:paraId="188D9381" w14:textId="5140FF0C" w:rsidR="00BD376C" w:rsidRPr="00460BAA" w:rsidRDefault="00BD376C" w:rsidP="00BD480E">
      <w:pPr>
        <w:tabs>
          <w:tab w:val="left" w:pos="567"/>
          <w:tab w:val="left" w:pos="1134"/>
        </w:tabs>
        <w:ind w:left="567" w:hanging="567"/>
        <w:rPr>
          <w:rFonts w:asciiTheme="majorHAnsi" w:hAnsiTheme="majorHAnsi" w:cstheme="majorHAnsi"/>
        </w:rPr>
      </w:pPr>
      <w:r w:rsidRPr="00460BAA">
        <w:rPr>
          <w:rFonts w:asciiTheme="majorHAnsi" w:hAnsiTheme="majorHAnsi" w:cstheme="majorHAnsi"/>
        </w:rPr>
        <w:t>For two variables:</w:t>
      </w:r>
    </w:p>
    <w:p w14:paraId="31C775D2" w14:textId="5CC1252D" w:rsidR="00DA4426" w:rsidRPr="00DA4426" w:rsidRDefault="00DA4426" w:rsidP="00DA4426">
      <w:pPr>
        <w:spacing w:before="120"/>
        <w:ind w:firstLine="567"/>
        <w:rPr>
          <w:rFonts w:asciiTheme="majorHAnsi" w:hAnsiTheme="majorHAnsi" w:cstheme="majorHAnsi"/>
        </w:rPr>
      </w:pPr>
      <w:r w:rsidRPr="00DA4426">
        <w:rPr>
          <w:rFonts w:asciiTheme="majorHAnsi" w:hAnsiTheme="majorHAnsi" w:cstheme="majorHAnsi"/>
        </w:rPr>
        <w:t xml:space="preserve">Are values one variable associated with the values of the other variable? </w:t>
      </w:r>
    </w:p>
    <w:p w14:paraId="4BFFD214" w14:textId="77777777" w:rsidR="00DA4426" w:rsidRPr="00C5036D" w:rsidRDefault="00DA4426" w:rsidP="00D132C0">
      <w:pPr>
        <w:pStyle w:val="ListParagraph"/>
        <w:numPr>
          <w:ilvl w:val="0"/>
          <w:numId w:val="14"/>
        </w:numPr>
        <w:spacing w:before="40"/>
        <w:ind w:left="851" w:hanging="284"/>
        <w:contextualSpacing w:val="0"/>
        <w:rPr>
          <w:rFonts w:asciiTheme="majorHAnsi" w:hAnsiTheme="majorHAnsi" w:cstheme="majorHAnsi"/>
        </w:rPr>
      </w:pPr>
      <w:r w:rsidRPr="00C5036D">
        <w:rPr>
          <w:rFonts w:asciiTheme="majorHAnsi" w:hAnsiTheme="majorHAnsi" w:cstheme="majorHAnsi"/>
        </w:rPr>
        <w:t>If so, how closely?</w:t>
      </w:r>
    </w:p>
    <w:p w14:paraId="302B2C79" w14:textId="77777777" w:rsidR="00DA4426" w:rsidRPr="00DA4426" w:rsidRDefault="00DA4426" w:rsidP="00DA4426">
      <w:pPr>
        <w:spacing w:before="120"/>
        <w:ind w:firstLine="567"/>
        <w:rPr>
          <w:rFonts w:asciiTheme="majorHAnsi" w:hAnsiTheme="majorHAnsi" w:cstheme="majorHAnsi"/>
        </w:rPr>
      </w:pPr>
      <w:r w:rsidRPr="00DA4426">
        <w:rPr>
          <w:rFonts w:asciiTheme="majorHAnsi" w:hAnsiTheme="majorHAnsi" w:cstheme="majorHAnsi"/>
        </w:rPr>
        <w:t xml:space="preserve">Do values of one variable correlate with values of the other variable? </w:t>
      </w:r>
    </w:p>
    <w:p w14:paraId="0355E452" w14:textId="77777777" w:rsidR="00DA4426" w:rsidRPr="00C5036D" w:rsidRDefault="00DA4426" w:rsidP="00D132C0">
      <w:pPr>
        <w:pStyle w:val="ListParagraph"/>
        <w:numPr>
          <w:ilvl w:val="0"/>
          <w:numId w:val="14"/>
        </w:numPr>
        <w:spacing w:before="40"/>
        <w:ind w:left="851" w:hanging="284"/>
        <w:contextualSpacing w:val="0"/>
        <w:rPr>
          <w:rFonts w:asciiTheme="majorHAnsi" w:hAnsiTheme="majorHAnsi" w:cstheme="majorHAnsi"/>
        </w:rPr>
      </w:pPr>
      <w:r w:rsidRPr="00C5036D">
        <w:rPr>
          <w:rFonts w:asciiTheme="majorHAnsi" w:hAnsiTheme="majorHAnsi" w:cstheme="majorHAnsi"/>
        </w:rPr>
        <w:t>If so, how strongly?</w:t>
      </w:r>
    </w:p>
    <w:p w14:paraId="1124C069" w14:textId="00D0E53B" w:rsidR="00DA4426" w:rsidRPr="00DA4426" w:rsidRDefault="00DA4426" w:rsidP="00DA4426">
      <w:pPr>
        <w:spacing w:before="120"/>
        <w:ind w:firstLine="567"/>
        <w:rPr>
          <w:rFonts w:asciiTheme="majorHAnsi" w:hAnsiTheme="majorHAnsi" w:cstheme="majorHAnsi"/>
        </w:rPr>
      </w:pPr>
      <w:r w:rsidRPr="00DA4426">
        <w:rPr>
          <w:rFonts w:asciiTheme="majorHAnsi" w:hAnsiTheme="majorHAnsi" w:cstheme="majorHAnsi"/>
        </w:rPr>
        <w:t xml:space="preserve">Should I trust that there is a ‘genuine’ association (or relationship)? </w:t>
      </w:r>
    </w:p>
    <w:p w14:paraId="69CD6ADC" w14:textId="77777777" w:rsidR="00C941F2" w:rsidRPr="00460BAA" w:rsidRDefault="00C941F2" w:rsidP="00DA4426">
      <w:pPr>
        <w:ind w:firstLine="567"/>
        <w:rPr>
          <w:rFonts w:asciiTheme="majorHAnsi" w:hAnsiTheme="majorHAnsi" w:cstheme="majorHAnsi"/>
          <w:b/>
        </w:rPr>
      </w:pPr>
    </w:p>
    <w:p w14:paraId="243843F9" w14:textId="77777777" w:rsidR="00003D1F" w:rsidRDefault="00003D1F">
      <w:pPr>
        <w:rPr>
          <w:rFonts w:asciiTheme="majorHAnsi" w:hAnsiTheme="majorHAnsi" w:cstheme="majorHAnsi"/>
          <w:b/>
          <w:bCs/>
          <w:sz w:val="28"/>
          <w:szCs w:val="28"/>
        </w:rPr>
      </w:pPr>
      <w:r>
        <w:rPr>
          <w:rFonts w:asciiTheme="majorHAnsi" w:hAnsiTheme="majorHAnsi" w:cstheme="majorHAnsi"/>
          <w:b/>
          <w:bCs/>
          <w:sz w:val="28"/>
          <w:szCs w:val="28"/>
        </w:rPr>
        <w:br w:type="page"/>
      </w:r>
    </w:p>
    <w:p w14:paraId="03C6FC97" w14:textId="6EF76706" w:rsidR="00BD376C" w:rsidRPr="009B49DD" w:rsidRDefault="009B49DD">
      <w:pPr>
        <w:tabs>
          <w:tab w:val="left" w:pos="0"/>
        </w:tabs>
        <w:rPr>
          <w:rFonts w:asciiTheme="majorHAnsi" w:hAnsiTheme="majorHAnsi" w:cstheme="majorHAnsi"/>
          <w:b/>
          <w:bCs/>
          <w:sz w:val="28"/>
          <w:szCs w:val="28"/>
        </w:rPr>
      </w:pPr>
      <w:r w:rsidRPr="009B49DD">
        <w:rPr>
          <w:rFonts w:asciiTheme="majorHAnsi" w:hAnsiTheme="majorHAnsi" w:cstheme="majorHAnsi"/>
          <w:b/>
          <w:bCs/>
          <w:sz w:val="28"/>
          <w:szCs w:val="28"/>
        </w:rPr>
        <w:lastRenderedPageBreak/>
        <w:t>T</w:t>
      </w:r>
      <w:r w:rsidR="00BD376C" w:rsidRPr="009B49DD">
        <w:rPr>
          <w:rFonts w:asciiTheme="majorHAnsi" w:hAnsiTheme="majorHAnsi" w:cstheme="majorHAnsi"/>
          <w:b/>
          <w:bCs/>
          <w:sz w:val="28"/>
          <w:szCs w:val="28"/>
        </w:rPr>
        <w:t xml:space="preserve">wo types of </w:t>
      </w:r>
      <w:r w:rsidR="0074736A" w:rsidRPr="009B49DD">
        <w:rPr>
          <w:rFonts w:asciiTheme="majorHAnsi" w:hAnsiTheme="majorHAnsi" w:cstheme="majorHAnsi"/>
          <w:b/>
          <w:bCs/>
          <w:sz w:val="28"/>
          <w:szCs w:val="28"/>
        </w:rPr>
        <w:t xml:space="preserve">statistical </w:t>
      </w:r>
      <w:r w:rsidR="00BD376C" w:rsidRPr="009B49DD">
        <w:rPr>
          <w:rFonts w:asciiTheme="majorHAnsi" w:hAnsiTheme="majorHAnsi" w:cstheme="majorHAnsi"/>
          <w:b/>
          <w:bCs/>
          <w:sz w:val="28"/>
          <w:szCs w:val="28"/>
        </w:rPr>
        <w:t>activity</w:t>
      </w:r>
    </w:p>
    <w:p w14:paraId="03D4D612" w14:textId="77777777" w:rsidR="00BD376C" w:rsidRPr="009B49DD" w:rsidRDefault="00BD376C">
      <w:pPr>
        <w:tabs>
          <w:tab w:val="left" w:pos="0"/>
        </w:tabs>
        <w:rPr>
          <w:rFonts w:asciiTheme="majorHAnsi" w:hAnsiTheme="majorHAnsi" w:cstheme="majorHAnsi"/>
          <w:b/>
          <w:szCs w:val="24"/>
        </w:rPr>
      </w:pPr>
    </w:p>
    <w:p w14:paraId="17252045" w14:textId="77777777" w:rsidR="00BD376C" w:rsidRPr="009B49DD" w:rsidRDefault="00BD376C">
      <w:pPr>
        <w:tabs>
          <w:tab w:val="left" w:pos="0"/>
        </w:tabs>
        <w:jc w:val="center"/>
        <w:rPr>
          <w:rFonts w:asciiTheme="majorHAnsi" w:hAnsiTheme="majorHAnsi" w:cstheme="majorHAnsi"/>
          <w:sz w:val="28"/>
          <w:szCs w:val="28"/>
        </w:rPr>
      </w:pPr>
      <w:r w:rsidRPr="009B49DD">
        <w:rPr>
          <w:rFonts w:asciiTheme="majorHAnsi" w:hAnsiTheme="majorHAnsi" w:cstheme="majorHAnsi"/>
          <w:b/>
          <w:sz w:val="28"/>
          <w:szCs w:val="28"/>
        </w:rPr>
        <w:t xml:space="preserve">Description </w:t>
      </w:r>
      <w:r w:rsidRPr="009B49DD">
        <w:rPr>
          <w:rFonts w:asciiTheme="majorHAnsi" w:hAnsiTheme="majorHAnsi" w:cstheme="majorHAnsi"/>
          <w:sz w:val="28"/>
          <w:szCs w:val="28"/>
        </w:rPr>
        <w:t>and</w:t>
      </w:r>
      <w:r w:rsidRPr="009B49DD">
        <w:rPr>
          <w:rFonts w:asciiTheme="majorHAnsi" w:hAnsiTheme="majorHAnsi" w:cstheme="majorHAnsi"/>
          <w:b/>
          <w:sz w:val="28"/>
          <w:szCs w:val="28"/>
        </w:rPr>
        <w:t xml:space="preserve"> Inference</w:t>
      </w:r>
    </w:p>
    <w:p w14:paraId="0653C598" w14:textId="77777777" w:rsidR="00BD376C" w:rsidRPr="009B49DD" w:rsidRDefault="00BD376C">
      <w:pPr>
        <w:tabs>
          <w:tab w:val="left" w:pos="0"/>
        </w:tabs>
        <w:rPr>
          <w:rFonts w:asciiTheme="majorHAnsi" w:hAnsiTheme="majorHAnsi" w:cstheme="majorHAnsi"/>
          <w:szCs w:val="24"/>
        </w:rPr>
      </w:pPr>
    </w:p>
    <w:p w14:paraId="086E658B" w14:textId="3E17BD36" w:rsidR="00C941F2" w:rsidRPr="009B49DD" w:rsidRDefault="00BD376C">
      <w:pPr>
        <w:tabs>
          <w:tab w:val="left" w:pos="0"/>
        </w:tabs>
        <w:ind w:left="3600" w:hanging="3600"/>
        <w:rPr>
          <w:rFonts w:asciiTheme="majorHAnsi" w:hAnsiTheme="majorHAnsi" w:cstheme="majorHAnsi"/>
          <w:szCs w:val="24"/>
        </w:rPr>
      </w:pPr>
      <w:r w:rsidRPr="009B49DD">
        <w:rPr>
          <w:rFonts w:asciiTheme="majorHAnsi" w:hAnsiTheme="majorHAnsi" w:cstheme="majorHAnsi"/>
          <w:b/>
          <w:szCs w:val="24"/>
        </w:rPr>
        <w:t>Descriptive Statistics</w:t>
      </w:r>
      <w:r w:rsidRPr="009B49DD">
        <w:rPr>
          <w:rFonts w:asciiTheme="majorHAnsi" w:hAnsiTheme="majorHAnsi" w:cstheme="majorHAnsi"/>
          <w:szCs w:val="24"/>
        </w:rPr>
        <w:tab/>
      </w:r>
    </w:p>
    <w:p w14:paraId="0E3A4184" w14:textId="25611CF6" w:rsidR="00BD376C" w:rsidRPr="009B49DD" w:rsidRDefault="00C941F2" w:rsidP="00C941F2">
      <w:pPr>
        <w:tabs>
          <w:tab w:val="left" w:pos="0"/>
        </w:tabs>
        <w:spacing w:before="120"/>
        <w:ind w:left="567" w:hanging="567"/>
        <w:rPr>
          <w:rFonts w:asciiTheme="majorHAnsi" w:hAnsiTheme="majorHAnsi" w:cstheme="majorHAnsi"/>
          <w:szCs w:val="24"/>
        </w:rPr>
      </w:pPr>
      <w:r w:rsidRPr="009B49DD">
        <w:rPr>
          <w:rFonts w:asciiTheme="majorHAnsi" w:hAnsiTheme="majorHAnsi" w:cstheme="majorHAnsi"/>
          <w:szCs w:val="24"/>
        </w:rPr>
        <w:tab/>
        <w:t>S</w:t>
      </w:r>
      <w:r w:rsidR="00BD376C" w:rsidRPr="009B49DD">
        <w:rPr>
          <w:rFonts w:asciiTheme="majorHAnsi" w:hAnsiTheme="majorHAnsi" w:cstheme="majorHAnsi"/>
          <w:szCs w:val="24"/>
        </w:rPr>
        <w:t>ummarise samples – giving someone the main points in a simple form</w:t>
      </w:r>
      <w:r w:rsidR="00F11C48">
        <w:rPr>
          <w:rFonts w:asciiTheme="majorHAnsi" w:hAnsiTheme="majorHAnsi" w:cstheme="majorHAnsi"/>
          <w:szCs w:val="24"/>
        </w:rPr>
        <w:t>.</w:t>
      </w:r>
    </w:p>
    <w:p w14:paraId="77BD44E9" w14:textId="19A0E0BC" w:rsidR="00BD376C" w:rsidRPr="009B49DD" w:rsidRDefault="00C941F2" w:rsidP="00003D1F">
      <w:pPr>
        <w:pStyle w:val="Heading3"/>
        <w:spacing w:before="120"/>
        <w:ind w:left="567" w:hanging="567"/>
        <w:rPr>
          <w:rFonts w:asciiTheme="majorHAnsi" w:hAnsiTheme="majorHAnsi" w:cstheme="majorHAnsi"/>
          <w:sz w:val="24"/>
          <w:szCs w:val="24"/>
        </w:rPr>
      </w:pPr>
      <w:r w:rsidRPr="009B49DD">
        <w:rPr>
          <w:rFonts w:asciiTheme="majorHAnsi" w:hAnsiTheme="majorHAnsi" w:cstheme="majorHAnsi"/>
          <w:sz w:val="24"/>
          <w:szCs w:val="24"/>
        </w:rPr>
        <w:tab/>
      </w:r>
      <w:r w:rsidR="00BD376C" w:rsidRPr="009B49DD">
        <w:rPr>
          <w:rFonts w:asciiTheme="majorHAnsi" w:hAnsiTheme="majorHAnsi" w:cstheme="majorHAnsi"/>
          <w:sz w:val="24"/>
          <w:szCs w:val="24"/>
        </w:rPr>
        <w:t>To describe data</w:t>
      </w:r>
      <w:r w:rsidR="00522270">
        <w:rPr>
          <w:rFonts w:asciiTheme="majorHAnsi" w:hAnsiTheme="majorHAnsi" w:cstheme="majorHAnsi"/>
          <w:sz w:val="24"/>
          <w:szCs w:val="24"/>
        </w:rPr>
        <w:t>,</w:t>
      </w:r>
      <w:r w:rsidR="00BD376C" w:rsidRPr="009B49DD">
        <w:rPr>
          <w:rFonts w:asciiTheme="majorHAnsi" w:hAnsiTheme="majorHAnsi" w:cstheme="majorHAnsi"/>
          <w:sz w:val="24"/>
          <w:szCs w:val="24"/>
        </w:rPr>
        <w:t xml:space="preserve"> we will use </w:t>
      </w:r>
      <w:r w:rsidR="00BD376C" w:rsidRPr="009B49DD">
        <w:rPr>
          <w:rFonts w:asciiTheme="majorHAnsi" w:hAnsiTheme="majorHAnsi" w:cstheme="majorHAnsi"/>
          <w:b/>
          <w:sz w:val="24"/>
          <w:szCs w:val="24"/>
        </w:rPr>
        <w:t xml:space="preserve">graphical </w:t>
      </w:r>
      <w:r w:rsidR="00BD376C" w:rsidRPr="009B49DD">
        <w:rPr>
          <w:rFonts w:asciiTheme="majorHAnsi" w:hAnsiTheme="majorHAnsi" w:cstheme="majorHAnsi"/>
          <w:sz w:val="24"/>
          <w:szCs w:val="24"/>
        </w:rPr>
        <w:t>and</w:t>
      </w:r>
      <w:r w:rsidR="00BD376C" w:rsidRPr="009B49DD">
        <w:rPr>
          <w:rFonts w:asciiTheme="majorHAnsi" w:hAnsiTheme="majorHAnsi" w:cstheme="majorHAnsi"/>
          <w:b/>
          <w:sz w:val="24"/>
          <w:szCs w:val="24"/>
        </w:rPr>
        <w:t xml:space="preserve"> numerical (statistical) techniques</w:t>
      </w:r>
      <w:r w:rsidR="00F11C48" w:rsidRPr="00F11C48">
        <w:rPr>
          <w:rFonts w:asciiTheme="majorHAnsi" w:hAnsiTheme="majorHAnsi" w:cstheme="majorHAnsi"/>
          <w:bCs/>
          <w:sz w:val="24"/>
          <w:szCs w:val="24"/>
        </w:rPr>
        <w:t>.</w:t>
      </w:r>
    </w:p>
    <w:p w14:paraId="330997A8" w14:textId="77777777" w:rsidR="00BD376C" w:rsidRDefault="00BD376C">
      <w:pPr>
        <w:tabs>
          <w:tab w:val="left" w:pos="0"/>
        </w:tabs>
        <w:ind w:left="3600" w:hanging="2880"/>
        <w:rPr>
          <w:rFonts w:asciiTheme="majorHAnsi" w:hAnsiTheme="majorHAnsi" w:cstheme="majorHAnsi"/>
          <w:szCs w:val="24"/>
        </w:rPr>
      </w:pPr>
    </w:p>
    <w:p w14:paraId="6103C264" w14:textId="77777777" w:rsidR="00003D1F" w:rsidRPr="009B49DD" w:rsidRDefault="00003D1F">
      <w:pPr>
        <w:tabs>
          <w:tab w:val="left" w:pos="0"/>
        </w:tabs>
        <w:ind w:left="3600" w:hanging="2880"/>
        <w:rPr>
          <w:rFonts w:asciiTheme="majorHAnsi" w:hAnsiTheme="majorHAnsi" w:cstheme="majorHAnsi"/>
          <w:szCs w:val="24"/>
        </w:rPr>
      </w:pPr>
    </w:p>
    <w:p w14:paraId="692AA49E" w14:textId="54F1CB9A" w:rsidR="00C941F2" w:rsidRPr="009B49DD" w:rsidRDefault="00BD376C">
      <w:pPr>
        <w:tabs>
          <w:tab w:val="left" w:pos="0"/>
        </w:tabs>
        <w:ind w:left="3600" w:hanging="3600"/>
        <w:rPr>
          <w:rFonts w:asciiTheme="majorHAnsi" w:hAnsiTheme="majorHAnsi" w:cstheme="majorHAnsi"/>
          <w:b/>
          <w:szCs w:val="24"/>
        </w:rPr>
      </w:pPr>
      <w:r w:rsidRPr="009B49DD">
        <w:rPr>
          <w:rFonts w:asciiTheme="majorHAnsi" w:hAnsiTheme="majorHAnsi" w:cstheme="majorHAnsi"/>
          <w:b/>
          <w:szCs w:val="24"/>
        </w:rPr>
        <w:t>Inferential Statistics</w:t>
      </w:r>
      <w:r w:rsidR="009E566D" w:rsidRPr="009B49DD">
        <w:rPr>
          <w:rFonts w:asciiTheme="majorHAnsi" w:hAnsiTheme="majorHAnsi" w:cstheme="majorHAnsi"/>
          <w:b/>
          <w:szCs w:val="24"/>
        </w:rPr>
        <w:t xml:space="preserve"> </w:t>
      </w:r>
    </w:p>
    <w:p w14:paraId="23FA3444" w14:textId="4BDA5E31" w:rsidR="00C941F2" w:rsidRPr="004B2D50" w:rsidRDefault="00C941F2" w:rsidP="004B2D50">
      <w:pPr>
        <w:tabs>
          <w:tab w:val="left" w:pos="567"/>
        </w:tabs>
        <w:spacing w:before="120"/>
        <w:ind w:left="567" w:hanging="567"/>
        <w:rPr>
          <w:rFonts w:asciiTheme="majorHAnsi" w:hAnsiTheme="majorHAnsi" w:cstheme="majorHAnsi"/>
        </w:rPr>
      </w:pPr>
      <w:r w:rsidRPr="009B49DD">
        <w:rPr>
          <w:rFonts w:asciiTheme="majorHAnsi" w:hAnsiTheme="majorHAnsi" w:cstheme="majorHAnsi"/>
          <w:szCs w:val="24"/>
        </w:rPr>
        <w:tab/>
      </w:r>
      <w:r w:rsidR="004B2D50" w:rsidRPr="004B2D50">
        <w:rPr>
          <w:rFonts w:asciiTheme="majorHAnsi" w:hAnsiTheme="majorHAnsi" w:cstheme="majorHAnsi"/>
        </w:rPr>
        <w:t>Allow you to evaluate evidence by testing statistical hypotheses</w:t>
      </w:r>
      <w:r w:rsidR="00F11C48">
        <w:rPr>
          <w:rFonts w:asciiTheme="majorHAnsi" w:hAnsiTheme="majorHAnsi" w:cstheme="majorHAnsi"/>
        </w:rPr>
        <w:t>.</w:t>
      </w:r>
    </w:p>
    <w:p w14:paraId="1EB12041" w14:textId="77777777" w:rsidR="00BD376C" w:rsidRPr="009B49DD" w:rsidRDefault="00C941F2" w:rsidP="00003D1F">
      <w:pPr>
        <w:tabs>
          <w:tab w:val="left" w:pos="567"/>
        </w:tabs>
        <w:spacing w:before="120"/>
        <w:ind w:left="567" w:hanging="567"/>
        <w:rPr>
          <w:rFonts w:asciiTheme="majorHAnsi" w:hAnsiTheme="majorHAnsi" w:cstheme="majorHAnsi"/>
          <w:szCs w:val="24"/>
        </w:rPr>
      </w:pPr>
      <w:r w:rsidRPr="009B49DD">
        <w:rPr>
          <w:rFonts w:asciiTheme="majorHAnsi" w:hAnsiTheme="majorHAnsi" w:cstheme="majorHAnsi"/>
          <w:szCs w:val="24"/>
        </w:rPr>
        <w:tab/>
      </w:r>
      <w:r w:rsidR="00BD376C" w:rsidRPr="009B49DD">
        <w:rPr>
          <w:rFonts w:asciiTheme="majorHAnsi" w:hAnsiTheme="majorHAnsi" w:cstheme="majorHAnsi"/>
          <w:szCs w:val="24"/>
        </w:rPr>
        <w:t>You can then draw conclusions about a population based on the analysis of a sample.</w:t>
      </w:r>
    </w:p>
    <w:p w14:paraId="1FCA4152" w14:textId="77777777" w:rsidR="00EE6EF4" w:rsidRPr="006D4B00" w:rsidRDefault="00EE6EF4" w:rsidP="00EE6EF4">
      <w:pPr>
        <w:rPr>
          <w:rFonts w:asciiTheme="majorHAnsi" w:hAnsiTheme="majorHAnsi" w:cstheme="majorHAnsi"/>
          <w:szCs w:val="24"/>
        </w:rPr>
      </w:pPr>
    </w:p>
    <w:p w14:paraId="2D38A355" w14:textId="77777777" w:rsidR="00EE6EF4" w:rsidRPr="006D4B00" w:rsidRDefault="00EE6EF4" w:rsidP="00EE6EF4">
      <w:pPr>
        <w:tabs>
          <w:tab w:val="left" w:pos="0"/>
        </w:tabs>
        <w:rPr>
          <w:rFonts w:asciiTheme="majorHAnsi" w:hAnsiTheme="majorHAnsi" w:cstheme="majorHAnsi"/>
          <w:szCs w:val="24"/>
        </w:rPr>
      </w:pPr>
    </w:p>
    <w:p w14:paraId="70DEC4B9" w14:textId="77777777" w:rsidR="00EE6EF4" w:rsidRPr="00E6400F" w:rsidRDefault="00EE6EF4" w:rsidP="00EE6EF4">
      <w:pPr>
        <w:rPr>
          <w:rFonts w:asciiTheme="majorHAnsi" w:hAnsiTheme="majorHAnsi" w:cstheme="majorHAnsi"/>
          <w:bCs/>
          <w:szCs w:val="24"/>
        </w:rPr>
      </w:pPr>
      <w:r w:rsidRPr="00E6400F">
        <w:rPr>
          <w:rFonts w:asciiTheme="majorHAnsi" w:hAnsiTheme="majorHAnsi" w:cstheme="majorHAnsi"/>
          <w:bCs/>
          <w:szCs w:val="24"/>
        </w:rPr>
        <w:t>__________________________________________________________________</w:t>
      </w:r>
    </w:p>
    <w:p w14:paraId="2D2DED09" w14:textId="77777777" w:rsidR="00EE6EF4" w:rsidRPr="006E3559" w:rsidRDefault="00EE6EF4" w:rsidP="00EE6EF4">
      <w:pPr>
        <w:rPr>
          <w:rFonts w:asciiTheme="majorHAnsi" w:hAnsiTheme="majorHAnsi" w:cstheme="majorHAnsi"/>
          <w:b/>
        </w:rPr>
      </w:pPr>
    </w:p>
    <w:p w14:paraId="0C2F0F85" w14:textId="6BD7F083" w:rsidR="00BD376C" w:rsidRPr="00796B72" w:rsidRDefault="00BD376C" w:rsidP="00EE6EF4">
      <w:pPr>
        <w:tabs>
          <w:tab w:val="left" w:pos="0"/>
        </w:tabs>
        <w:jc w:val="center"/>
        <w:rPr>
          <w:rFonts w:asciiTheme="majorHAnsi" w:hAnsiTheme="majorHAnsi" w:cstheme="majorHAnsi"/>
          <w:b/>
          <w:sz w:val="28"/>
        </w:rPr>
      </w:pPr>
      <w:r w:rsidRPr="00796B72">
        <w:rPr>
          <w:rFonts w:asciiTheme="majorHAnsi" w:hAnsiTheme="majorHAnsi" w:cstheme="majorHAnsi"/>
          <w:b/>
          <w:sz w:val="28"/>
        </w:rPr>
        <w:t>Why are we doing this?</w:t>
      </w:r>
    </w:p>
    <w:p w14:paraId="48596AB0" w14:textId="77777777" w:rsidR="000B2B6A" w:rsidRDefault="000B2B6A" w:rsidP="00BD376C">
      <w:pPr>
        <w:tabs>
          <w:tab w:val="left" w:pos="0"/>
        </w:tabs>
      </w:pPr>
    </w:p>
    <w:p w14:paraId="33FD1FF4" w14:textId="77777777" w:rsidR="000B2B6A" w:rsidRPr="00D20F9B" w:rsidRDefault="000B2B6A" w:rsidP="00D20F9B">
      <w:pPr>
        <w:tabs>
          <w:tab w:val="left" w:pos="0"/>
        </w:tabs>
        <w:rPr>
          <w:rFonts w:asciiTheme="majorHAnsi" w:hAnsiTheme="majorHAnsi" w:cstheme="majorHAnsi"/>
        </w:rPr>
      </w:pPr>
      <w:r w:rsidRPr="00D20F9B">
        <w:rPr>
          <w:rFonts w:asciiTheme="majorHAnsi" w:hAnsiTheme="majorHAnsi" w:cstheme="majorHAnsi"/>
        </w:rPr>
        <w:t xml:space="preserve">To be a </w:t>
      </w:r>
      <w:r w:rsidRPr="00D20F9B">
        <w:rPr>
          <w:rFonts w:asciiTheme="majorHAnsi" w:hAnsiTheme="majorHAnsi" w:cstheme="majorHAnsi"/>
          <w:b/>
        </w:rPr>
        <w:t>better psychologist</w:t>
      </w:r>
      <w:r w:rsidRPr="00D20F9B">
        <w:rPr>
          <w:rFonts w:asciiTheme="majorHAnsi" w:hAnsiTheme="majorHAnsi" w:cstheme="majorHAnsi"/>
        </w:rPr>
        <w:t>:</w:t>
      </w:r>
    </w:p>
    <w:p w14:paraId="7B8572C9" w14:textId="77777777" w:rsidR="00B944F7" w:rsidRPr="00B944F7" w:rsidRDefault="00B944F7" w:rsidP="004750E4">
      <w:pPr>
        <w:numPr>
          <w:ilvl w:val="0"/>
          <w:numId w:val="18"/>
        </w:numPr>
        <w:tabs>
          <w:tab w:val="left" w:pos="0"/>
          <w:tab w:val="left" w:pos="567"/>
        </w:tabs>
        <w:spacing w:before="120"/>
        <w:ind w:left="426" w:hanging="426"/>
        <w:rPr>
          <w:rFonts w:asciiTheme="majorHAnsi" w:hAnsiTheme="majorHAnsi" w:cstheme="majorHAnsi"/>
        </w:rPr>
      </w:pPr>
      <w:r w:rsidRPr="00B944F7">
        <w:rPr>
          <w:rFonts w:asciiTheme="majorHAnsi" w:hAnsiTheme="majorHAnsi" w:cstheme="majorHAnsi"/>
        </w:rPr>
        <w:t>Read, understand and evaluate psychological research.</w:t>
      </w:r>
    </w:p>
    <w:p w14:paraId="12270AF9" w14:textId="77777777" w:rsidR="00B944F7" w:rsidRDefault="00B944F7" w:rsidP="004750E4">
      <w:pPr>
        <w:numPr>
          <w:ilvl w:val="0"/>
          <w:numId w:val="18"/>
        </w:numPr>
        <w:tabs>
          <w:tab w:val="left" w:pos="0"/>
          <w:tab w:val="left" w:pos="567"/>
        </w:tabs>
        <w:spacing w:before="120"/>
        <w:ind w:left="426" w:hanging="426"/>
        <w:rPr>
          <w:rFonts w:asciiTheme="majorHAnsi" w:hAnsiTheme="majorHAnsi" w:cstheme="majorHAnsi"/>
        </w:rPr>
      </w:pPr>
      <w:r w:rsidRPr="00B944F7">
        <w:rPr>
          <w:rFonts w:asciiTheme="majorHAnsi" w:hAnsiTheme="majorHAnsi" w:cstheme="majorHAnsi"/>
        </w:rPr>
        <w:t>Understand human behaviour and psychological theories,</w:t>
      </w:r>
    </w:p>
    <w:p w14:paraId="2F2F2C2A" w14:textId="7D466F41" w:rsidR="00B944F7" w:rsidRPr="0050337D" w:rsidRDefault="00B944F7" w:rsidP="004750E4">
      <w:pPr>
        <w:pStyle w:val="ListParagraph"/>
        <w:numPr>
          <w:ilvl w:val="0"/>
          <w:numId w:val="26"/>
        </w:numPr>
        <w:tabs>
          <w:tab w:val="left" w:pos="0"/>
          <w:tab w:val="left" w:pos="709"/>
        </w:tabs>
        <w:ind w:left="709" w:hanging="283"/>
        <w:contextualSpacing w:val="0"/>
        <w:rPr>
          <w:rFonts w:asciiTheme="majorHAnsi" w:hAnsiTheme="majorHAnsi" w:cstheme="majorHAnsi"/>
        </w:rPr>
      </w:pPr>
      <w:r w:rsidRPr="0050337D">
        <w:rPr>
          <w:rFonts w:asciiTheme="majorHAnsi" w:hAnsiTheme="majorHAnsi" w:cstheme="majorHAnsi"/>
        </w:rPr>
        <w:t>appreciate when and how these theories can be applied.</w:t>
      </w:r>
    </w:p>
    <w:p w14:paraId="4C9EEB24" w14:textId="77777777" w:rsidR="0050337D" w:rsidRPr="0050337D" w:rsidRDefault="0050337D" w:rsidP="004750E4">
      <w:pPr>
        <w:numPr>
          <w:ilvl w:val="0"/>
          <w:numId w:val="18"/>
        </w:numPr>
        <w:tabs>
          <w:tab w:val="left" w:pos="0"/>
          <w:tab w:val="left" w:pos="567"/>
        </w:tabs>
        <w:spacing w:before="120"/>
        <w:ind w:left="426" w:hanging="426"/>
        <w:rPr>
          <w:rFonts w:asciiTheme="majorHAnsi" w:hAnsiTheme="majorHAnsi" w:cstheme="majorHAnsi"/>
        </w:rPr>
      </w:pPr>
      <w:r w:rsidRPr="0050337D">
        <w:rPr>
          <w:rFonts w:asciiTheme="majorHAnsi" w:hAnsiTheme="majorHAnsi" w:cstheme="majorHAnsi"/>
        </w:rPr>
        <w:t>Conduct and report psychological research.</w:t>
      </w:r>
    </w:p>
    <w:p w14:paraId="76F05B7B" w14:textId="77777777" w:rsidR="000B2B6A" w:rsidRPr="00D20F9B" w:rsidRDefault="000B2B6A" w:rsidP="0050337D">
      <w:pPr>
        <w:tabs>
          <w:tab w:val="left" w:pos="0"/>
          <w:tab w:val="left" w:pos="567"/>
        </w:tabs>
        <w:rPr>
          <w:rFonts w:asciiTheme="majorHAnsi" w:hAnsiTheme="majorHAnsi" w:cstheme="majorHAnsi"/>
        </w:rPr>
      </w:pPr>
    </w:p>
    <w:p w14:paraId="5728496D" w14:textId="77777777" w:rsidR="000B2B6A" w:rsidRPr="00D20F9B" w:rsidRDefault="000B2B6A" w:rsidP="00D20F9B">
      <w:pPr>
        <w:tabs>
          <w:tab w:val="left" w:pos="0"/>
          <w:tab w:val="left" w:pos="567"/>
        </w:tabs>
        <w:ind w:left="567" w:hanging="567"/>
        <w:rPr>
          <w:rFonts w:asciiTheme="majorHAnsi" w:hAnsiTheme="majorHAnsi" w:cstheme="majorHAnsi"/>
        </w:rPr>
      </w:pPr>
      <w:r w:rsidRPr="00D20F9B">
        <w:rPr>
          <w:rFonts w:asciiTheme="majorHAnsi" w:hAnsiTheme="majorHAnsi" w:cstheme="majorHAnsi"/>
        </w:rPr>
        <w:t xml:space="preserve">To be a </w:t>
      </w:r>
      <w:r w:rsidRPr="00D20F9B">
        <w:rPr>
          <w:rFonts w:asciiTheme="majorHAnsi" w:hAnsiTheme="majorHAnsi" w:cstheme="majorHAnsi"/>
          <w:b/>
        </w:rPr>
        <w:t>better citizen</w:t>
      </w:r>
      <w:r w:rsidR="007745ED" w:rsidRPr="00D20F9B">
        <w:rPr>
          <w:rFonts w:asciiTheme="majorHAnsi" w:hAnsiTheme="majorHAnsi" w:cstheme="majorHAnsi"/>
        </w:rPr>
        <w:t>:</w:t>
      </w:r>
    </w:p>
    <w:p w14:paraId="2FD6EA3A" w14:textId="77777777" w:rsidR="0050337D" w:rsidRPr="0050337D" w:rsidRDefault="0050337D" w:rsidP="004750E4">
      <w:pPr>
        <w:pStyle w:val="ListParagraph"/>
        <w:numPr>
          <w:ilvl w:val="0"/>
          <w:numId w:val="25"/>
        </w:numPr>
        <w:tabs>
          <w:tab w:val="left" w:pos="0"/>
        </w:tabs>
        <w:spacing w:before="120"/>
        <w:ind w:left="426" w:hanging="426"/>
        <w:contextualSpacing w:val="0"/>
        <w:rPr>
          <w:rFonts w:asciiTheme="majorHAnsi" w:hAnsiTheme="majorHAnsi" w:cstheme="majorHAnsi"/>
        </w:rPr>
      </w:pPr>
      <w:r w:rsidRPr="0050337D">
        <w:rPr>
          <w:rFonts w:asciiTheme="majorHAnsi" w:hAnsiTheme="majorHAnsi" w:cstheme="majorHAnsi"/>
        </w:rPr>
        <w:t>Evaluate statistical evidence in any domain that uses statistical methods.</w:t>
      </w:r>
    </w:p>
    <w:p w14:paraId="62E4808B" w14:textId="77777777" w:rsidR="0050337D" w:rsidRPr="0050337D" w:rsidRDefault="0050337D" w:rsidP="004750E4">
      <w:pPr>
        <w:pStyle w:val="ListParagraph"/>
        <w:numPr>
          <w:ilvl w:val="0"/>
          <w:numId w:val="25"/>
        </w:numPr>
        <w:tabs>
          <w:tab w:val="left" w:pos="0"/>
        </w:tabs>
        <w:spacing w:before="120"/>
        <w:ind w:left="426" w:hanging="426"/>
        <w:contextualSpacing w:val="0"/>
        <w:rPr>
          <w:rFonts w:asciiTheme="majorHAnsi" w:hAnsiTheme="majorHAnsi" w:cstheme="majorHAnsi"/>
        </w:rPr>
      </w:pPr>
      <w:r w:rsidRPr="0050337D">
        <w:rPr>
          <w:rFonts w:asciiTheme="majorHAnsi" w:hAnsiTheme="majorHAnsi" w:cstheme="majorHAnsi"/>
        </w:rPr>
        <w:t>Argue from evidence in a principled and responsible manner,</w:t>
      </w:r>
    </w:p>
    <w:p w14:paraId="73244DA7" w14:textId="77777777" w:rsidR="0050337D" w:rsidRPr="008D75D9" w:rsidRDefault="0050337D" w:rsidP="004750E4">
      <w:pPr>
        <w:pStyle w:val="ListParagraph"/>
        <w:numPr>
          <w:ilvl w:val="0"/>
          <w:numId w:val="26"/>
        </w:numPr>
        <w:tabs>
          <w:tab w:val="left" w:pos="0"/>
        </w:tabs>
        <w:ind w:left="709" w:hanging="283"/>
        <w:rPr>
          <w:rFonts w:asciiTheme="majorHAnsi" w:hAnsiTheme="majorHAnsi" w:cstheme="majorHAnsi"/>
        </w:rPr>
      </w:pPr>
      <w:r w:rsidRPr="008D75D9">
        <w:rPr>
          <w:rFonts w:asciiTheme="majorHAnsi" w:hAnsiTheme="majorHAnsi" w:cstheme="majorHAnsi"/>
        </w:rPr>
        <w:t>hold others to account in their use of statistical evidence.</w:t>
      </w:r>
    </w:p>
    <w:p w14:paraId="6BF22296" w14:textId="03BDBE00" w:rsidR="00946871" w:rsidRPr="00B10076" w:rsidRDefault="0050337D" w:rsidP="00946871">
      <w:pPr>
        <w:pStyle w:val="ListParagraph"/>
        <w:numPr>
          <w:ilvl w:val="0"/>
          <w:numId w:val="23"/>
        </w:numPr>
        <w:tabs>
          <w:tab w:val="left" w:pos="0"/>
        </w:tabs>
        <w:spacing w:before="120"/>
        <w:ind w:left="426" w:hanging="426"/>
        <w:contextualSpacing w:val="0"/>
        <w:rPr>
          <w:rFonts w:asciiTheme="majorHAnsi" w:hAnsiTheme="majorHAnsi" w:cstheme="majorHAnsi"/>
        </w:rPr>
      </w:pPr>
      <w:r w:rsidRPr="0050337D">
        <w:rPr>
          <w:rFonts w:asciiTheme="majorHAnsi" w:hAnsiTheme="majorHAnsi" w:cstheme="majorHAnsi"/>
        </w:rPr>
        <w:t>Contribute to society through work or other means of engaging in public life.</w:t>
      </w:r>
    </w:p>
    <w:p w14:paraId="4325C52F" w14:textId="77777777" w:rsidR="00946871" w:rsidRPr="006D4B00" w:rsidRDefault="00946871" w:rsidP="00946871">
      <w:pPr>
        <w:tabs>
          <w:tab w:val="left" w:pos="0"/>
        </w:tabs>
        <w:rPr>
          <w:rFonts w:asciiTheme="majorHAnsi" w:hAnsiTheme="majorHAnsi" w:cstheme="majorHAnsi"/>
          <w:szCs w:val="24"/>
        </w:rPr>
      </w:pPr>
    </w:p>
    <w:p w14:paraId="1B0A7D1C" w14:textId="77777777" w:rsidR="00946871" w:rsidRPr="00E6400F" w:rsidRDefault="00946871" w:rsidP="00946871">
      <w:pPr>
        <w:rPr>
          <w:rFonts w:asciiTheme="majorHAnsi" w:hAnsiTheme="majorHAnsi" w:cstheme="majorHAnsi"/>
          <w:bCs/>
          <w:szCs w:val="24"/>
        </w:rPr>
      </w:pPr>
      <w:r w:rsidRPr="00E6400F">
        <w:rPr>
          <w:rFonts w:asciiTheme="majorHAnsi" w:hAnsiTheme="majorHAnsi" w:cstheme="majorHAnsi"/>
          <w:bCs/>
          <w:szCs w:val="24"/>
        </w:rPr>
        <w:t>__________________________________________________________________</w:t>
      </w:r>
    </w:p>
    <w:p w14:paraId="13E2D654" w14:textId="77777777" w:rsidR="00EE6EF4" w:rsidRPr="00B10076" w:rsidRDefault="00EE6EF4" w:rsidP="00B10076">
      <w:pPr>
        <w:tabs>
          <w:tab w:val="left" w:pos="0"/>
        </w:tabs>
        <w:rPr>
          <w:rFonts w:asciiTheme="majorHAnsi" w:hAnsiTheme="majorHAnsi" w:cstheme="majorHAnsi"/>
        </w:rPr>
      </w:pPr>
    </w:p>
    <w:p w14:paraId="76DD3DE6" w14:textId="77777777" w:rsidR="00EE6EF4" w:rsidRPr="00B10076" w:rsidRDefault="00EE6EF4" w:rsidP="00EE6EF4">
      <w:pPr>
        <w:pStyle w:val="Heading6"/>
        <w:spacing w:after="120"/>
        <w:ind w:left="0" w:firstLine="0"/>
        <w:rPr>
          <w:rFonts w:asciiTheme="majorHAnsi" w:hAnsiTheme="majorHAnsi" w:cstheme="majorHAnsi"/>
          <w:sz w:val="28"/>
          <w:szCs w:val="28"/>
        </w:rPr>
      </w:pPr>
      <w:r w:rsidRPr="00B10076">
        <w:rPr>
          <w:rFonts w:asciiTheme="majorHAnsi" w:hAnsiTheme="majorHAnsi" w:cstheme="majorHAnsi"/>
          <w:sz w:val="28"/>
          <w:szCs w:val="28"/>
        </w:rPr>
        <w:t>Learning Outcomes Checklist</w:t>
      </w:r>
    </w:p>
    <w:p w14:paraId="209C8AE1" w14:textId="77777777" w:rsidR="00EE6EF4" w:rsidRPr="00B10076" w:rsidRDefault="00EE6EF4" w:rsidP="005D2A58">
      <w:pPr>
        <w:pStyle w:val="Heading6"/>
        <w:spacing w:after="40"/>
        <w:ind w:left="0" w:firstLine="0"/>
        <w:rPr>
          <w:rFonts w:asciiTheme="majorHAnsi" w:hAnsiTheme="majorHAnsi" w:cstheme="majorHAnsi"/>
          <w:b w:val="0"/>
          <w:sz w:val="24"/>
        </w:rPr>
      </w:pPr>
      <w:r w:rsidRPr="00B10076">
        <w:rPr>
          <w:rFonts w:asciiTheme="majorHAnsi" w:hAnsiTheme="majorHAnsi" w:cstheme="majorHAnsi"/>
          <w:b w:val="0"/>
          <w:sz w:val="24"/>
        </w:rPr>
        <w:t>You should understand what is meant by the following:</w:t>
      </w:r>
    </w:p>
    <w:p w14:paraId="3088A9FD" w14:textId="77777777" w:rsidR="00EE6EF4" w:rsidRPr="00A44388" w:rsidRDefault="00EE6EF4" w:rsidP="00A44388">
      <w:pPr>
        <w:pStyle w:val="ListParagraph"/>
        <w:numPr>
          <w:ilvl w:val="0"/>
          <w:numId w:val="27"/>
        </w:numPr>
        <w:tabs>
          <w:tab w:val="left" w:pos="284"/>
        </w:tabs>
        <w:ind w:left="284" w:hanging="284"/>
        <w:rPr>
          <w:rFonts w:asciiTheme="majorHAnsi" w:hAnsiTheme="majorHAnsi" w:cstheme="majorHAnsi"/>
        </w:rPr>
      </w:pPr>
      <w:r w:rsidRPr="00A44388">
        <w:rPr>
          <w:rFonts w:asciiTheme="majorHAnsi" w:hAnsiTheme="majorHAnsi" w:cstheme="majorHAnsi"/>
        </w:rPr>
        <w:t>Variable</w:t>
      </w:r>
      <w:r w:rsidRPr="00A44388">
        <w:rPr>
          <w:rFonts w:asciiTheme="majorHAnsi" w:hAnsiTheme="majorHAnsi" w:cstheme="majorHAnsi"/>
        </w:rPr>
        <w:tab/>
      </w:r>
    </w:p>
    <w:p w14:paraId="05EE16FF" w14:textId="77777777" w:rsidR="00EE6EF4" w:rsidRPr="00A44388" w:rsidRDefault="00EE6EF4" w:rsidP="00A44388">
      <w:pPr>
        <w:pStyle w:val="ListParagraph"/>
        <w:numPr>
          <w:ilvl w:val="0"/>
          <w:numId w:val="27"/>
        </w:numPr>
        <w:tabs>
          <w:tab w:val="left" w:pos="284"/>
        </w:tabs>
        <w:ind w:left="284" w:hanging="284"/>
        <w:rPr>
          <w:rFonts w:asciiTheme="majorHAnsi" w:hAnsiTheme="majorHAnsi" w:cstheme="majorHAnsi"/>
        </w:rPr>
      </w:pPr>
      <w:r w:rsidRPr="00A44388">
        <w:rPr>
          <w:rFonts w:asciiTheme="majorHAnsi" w:hAnsiTheme="majorHAnsi" w:cstheme="majorHAnsi"/>
        </w:rPr>
        <w:t>Score</w:t>
      </w:r>
    </w:p>
    <w:p w14:paraId="19F4DE13" w14:textId="77777777" w:rsidR="00EE6EF4" w:rsidRPr="00A44388" w:rsidRDefault="00EE6EF4" w:rsidP="00A44388">
      <w:pPr>
        <w:pStyle w:val="ListParagraph"/>
        <w:numPr>
          <w:ilvl w:val="0"/>
          <w:numId w:val="27"/>
        </w:numPr>
        <w:tabs>
          <w:tab w:val="left" w:pos="284"/>
        </w:tabs>
        <w:ind w:left="284" w:hanging="284"/>
        <w:rPr>
          <w:rFonts w:asciiTheme="majorHAnsi" w:hAnsiTheme="majorHAnsi" w:cstheme="majorHAnsi"/>
        </w:rPr>
      </w:pPr>
      <w:r w:rsidRPr="00A44388">
        <w:rPr>
          <w:rFonts w:asciiTheme="majorHAnsi" w:hAnsiTheme="majorHAnsi" w:cstheme="majorHAnsi"/>
        </w:rPr>
        <w:t>Population</w:t>
      </w:r>
    </w:p>
    <w:p w14:paraId="61F84389" w14:textId="77777777" w:rsidR="00EE6EF4" w:rsidRPr="00A44388" w:rsidRDefault="00EE6EF4" w:rsidP="00A44388">
      <w:pPr>
        <w:pStyle w:val="ListParagraph"/>
        <w:numPr>
          <w:ilvl w:val="0"/>
          <w:numId w:val="27"/>
        </w:numPr>
        <w:tabs>
          <w:tab w:val="left" w:pos="284"/>
        </w:tabs>
        <w:ind w:left="284" w:hanging="284"/>
        <w:rPr>
          <w:rFonts w:asciiTheme="majorHAnsi" w:hAnsiTheme="majorHAnsi" w:cstheme="majorHAnsi"/>
        </w:rPr>
      </w:pPr>
      <w:r w:rsidRPr="00A44388">
        <w:rPr>
          <w:rFonts w:asciiTheme="majorHAnsi" w:hAnsiTheme="majorHAnsi" w:cstheme="majorHAnsi"/>
        </w:rPr>
        <w:t>Sample</w:t>
      </w:r>
    </w:p>
    <w:p w14:paraId="0C43C74C" w14:textId="77777777" w:rsidR="00EE6EF4" w:rsidRPr="00A44388" w:rsidRDefault="00EE6EF4" w:rsidP="00A44388">
      <w:pPr>
        <w:pStyle w:val="ListParagraph"/>
        <w:numPr>
          <w:ilvl w:val="0"/>
          <w:numId w:val="27"/>
        </w:numPr>
        <w:tabs>
          <w:tab w:val="left" w:pos="284"/>
        </w:tabs>
        <w:ind w:left="284" w:hanging="284"/>
        <w:rPr>
          <w:rFonts w:asciiTheme="majorHAnsi" w:hAnsiTheme="majorHAnsi" w:cstheme="majorHAnsi"/>
        </w:rPr>
      </w:pPr>
      <w:r w:rsidRPr="00A44388">
        <w:rPr>
          <w:rFonts w:asciiTheme="majorHAnsi" w:hAnsiTheme="majorHAnsi" w:cstheme="majorHAnsi"/>
        </w:rPr>
        <w:t xml:space="preserve">Parameter </w:t>
      </w:r>
    </w:p>
    <w:p w14:paraId="1F417100" w14:textId="77777777" w:rsidR="00EE6EF4" w:rsidRPr="00A44388" w:rsidRDefault="00EE6EF4" w:rsidP="00A44388">
      <w:pPr>
        <w:pStyle w:val="ListParagraph"/>
        <w:numPr>
          <w:ilvl w:val="0"/>
          <w:numId w:val="27"/>
        </w:numPr>
        <w:tabs>
          <w:tab w:val="left" w:pos="284"/>
        </w:tabs>
        <w:ind w:left="284" w:hanging="284"/>
        <w:rPr>
          <w:rFonts w:asciiTheme="majorHAnsi" w:hAnsiTheme="majorHAnsi" w:cstheme="majorHAnsi"/>
        </w:rPr>
      </w:pPr>
      <w:r w:rsidRPr="00A44388">
        <w:rPr>
          <w:rFonts w:asciiTheme="majorHAnsi" w:hAnsiTheme="majorHAnsi" w:cstheme="majorHAnsi"/>
        </w:rPr>
        <w:t>Statistic</w:t>
      </w:r>
    </w:p>
    <w:p w14:paraId="2C98BDEE" w14:textId="77777777" w:rsidR="00EE6EF4" w:rsidRPr="00A44388" w:rsidRDefault="00EE6EF4" w:rsidP="00A44388">
      <w:pPr>
        <w:pStyle w:val="ListParagraph"/>
        <w:numPr>
          <w:ilvl w:val="0"/>
          <w:numId w:val="27"/>
        </w:numPr>
        <w:tabs>
          <w:tab w:val="left" w:pos="284"/>
        </w:tabs>
        <w:ind w:left="284" w:hanging="284"/>
        <w:rPr>
          <w:rFonts w:asciiTheme="majorHAnsi" w:hAnsiTheme="majorHAnsi" w:cstheme="majorHAnsi"/>
        </w:rPr>
      </w:pPr>
      <w:r w:rsidRPr="00A44388">
        <w:rPr>
          <w:rFonts w:asciiTheme="majorHAnsi" w:hAnsiTheme="majorHAnsi" w:cstheme="majorHAnsi"/>
        </w:rPr>
        <w:t>The mean</w:t>
      </w:r>
    </w:p>
    <w:p w14:paraId="7ABB1E63" w14:textId="77777777" w:rsidR="00EE6EF4" w:rsidRPr="00A44388" w:rsidRDefault="00EE6EF4" w:rsidP="00A44388">
      <w:pPr>
        <w:pStyle w:val="ListParagraph"/>
        <w:numPr>
          <w:ilvl w:val="0"/>
          <w:numId w:val="27"/>
        </w:numPr>
        <w:tabs>
          <w:tab w:val="left" w:pos="284"/>
        </w:tabs>
        <w:ind w:left="284" w:hanging="284"/>
        <w:rPr>
          <w:rFonts w:asciiTheme="majorHAnsi" w:hAnsiTheme="majorHAnsi" w:cstheme="majorHAnsi"/>
        </w:rPr>
      </w:pPr>
      <w:r w:rsidRPr="00A44388">
        <w:rPr>
          <w:rFonts w:asciiTheme="majorHAnsi" w:hAnsiTheme="majorHAnsi" w:cstheme="majorHAnsi"/>
        </w:rPr>
        <w:t>Measurement data and categorical data</w:t>
      </w:r>
    </w:p>
    <w:p w14:paraId="7789AE61" w14:textId="77777777" w:rsidR="00EE6EF4" w:rsidRPr="00A44388" w:rsidRDefault="00EE6EF4" w:rsidP="00A44388">
      <w:pPr>
        <w:pStyle w:val="ListParagraph"/>
        <w:numPr>
          <w:ilvl w:val="0"/>
          <w:numId w:val="27"/>
        </w:numPr>
        <w:tabs>
          <w:tab w:val="left" w:pos="284"/>
        </w:tabs>
        <w:ind w:left="284" w:hanging="284"/>
        <w:rPr>
          <w:rFonts w:asciiTheme="majorHAnsi" w:hAnsiTheme="majorHAnsi" w:cstheme="majorHAnsi"/>
        </w:rPr>
      </w:pPr>
      <w:r w:rsidRPr="00A44388">
        <w:rPr>
          <w:rFonts w:asciiTheme="majorHAnsi" w:hAnsiTheme="majorHAnsi" w:cstheme="majorHAnsi"/>
        </w:rPr>
        <w:t>Differences and relationships (associations)</w:t>
      </w:r>
    </w:p>
    <w:p w14:paraId="40F3AFF6" w14:textId="3BE8AA17" w:rsidR="00C25001" w:rsidRPr="00DD2AC1" w:rsidRDefault="00A66769" w:rsidP="00A66769">
      <w:pPr>
        <w:pStyle w:val="Heading6"/>
        <w:ind w:left="0" w:firstLine="0"/>
        <w:jc w:val="center"/>
        <w:rPr>
          <w:rFonts w:asciiTheme="majorHAnsi" w:hAnsiTheme="majorHAnsi" w:cstheme="majorHAnsi"/>
          <w:sz w:val="32"/>
          <w:szCs w:val="32"/>
        </w:rPr>
      </w:pPr>
      <w:r w:rsidRPr="00DD2AC1">
        <w:rPr>
          <w:rFonts w:asciiTheme="majorHAnsi" w:hAnsiTheme="majorHAnsi" w:cstheme="majorHAnsi"/>
          <w:sz w:val="32"/>
          <w:szCs w:val="32"/>
        </w:rPr>
        <w:lastRenderedPageBreak/>
        <w:t xml:space="preserve">Other </w:t>
      </w:r>
      <w:r w:rsidR="009815BB" w:rsidRPr="00DD2AC1">
        <w:rPr>
          <w:rFonts w:asciiTheme="majorHAnsi" w:hAnsiTheme="majorHAnsi" w:cstheme="majorHAnsi"/>
          <w:sz w:val="32"/>
          <w:szCs w:val="32"/>
        </w:rPr>
        <w:t>I</w:t>
      </w:r>
      <w:r w:rsidRPr="00DD2AC1">
        <w:rPr>
          <w:rFonts w:asciiTheme="majorHAnsi" w:hAnsiTheme="majorHAnsi" w:cstheme="majorHAnsi"/>
          <w:sz w:val="32"/>
          <w:szCs w:val="32"/>
        </w:rPr>
        <w:t xml:space="preserve">ntroductory </w:t>
      </w:r>
      <w:r w:rsidR="009815BB" w:rsidRPr="00DD2AC1">
        <w:rPr>
          <w:rFonts w:asciiTheme="majorHAnsi" w:hAnsiTheme="majorHAnsi" w:cstheme="majorHAnsi"/>
          <w:sz w:val="32"/>
          <w:szCs w:val="32"/>
        </w:rPr>
        <w:t>W</w:t>
      </w:r>
      <w:r w:rsidRPr="00DD2AC1">
        <w:rPr>
          <w:rFonts w:asciiTheme="majorHAnsi" w:hAnsiTheme="majorHAnsi" w:cstheme="majorHAnsi"/>
          <w:sz w:val="32"/>
          <w:szCs w:val="32"/>
        </w:rPr>
        <w:t>ork for your Research Methods modules</w:t>
      </w:r>
    </w:p>
    <w:p w14:paraId="420623EE" w14:textId="77777777" w:rsidR="00C25001" w:rsidRPr="0022025F" w:rsidRDefault="00C25001" w:rsidP="00CA71B9">
      <w:pPr>
        <w:pStyle w:val="Heading6"/>
        <w:ind w:left="0" w:firstLine="0"/>
        <w:rPr>
          <w:rFonts w:ascii="Calibri" w:hAnsi="Calibri" w:cs="Calibri"/>
          <w:b w:val="0"/>
          <w:bCs/>
          <w:sz w:val="24"/>
          <w:szCs w:val="24"/>
        </w:rPr>
      </w:pPr>
    </w:p>
    <w:p w14:paraId="5DF7DF8C" w14:textId="54ED6D26" w:rsidR="00BC03E0" w:rsidRPr="0022025F" w:rsidRDefault="00BC03E0" w:rsidP="00BC03E0">
      <w:pPr>
        <w:rPr>
          <w:rFonts w:ascii="Calibri" w:hAnsi="Calibri" w:cs="Calibri"/>
        </w:rPr>
      </w:pPr>
      <w:r w:rsidRPr="0022025F">
        <w:rPr>
          <w:rFonts w:ascii="Calibri" w:hAnsi="Calibri" w:cs="Calibri"/>
        </w:rPr>
        <w:t xml:space="preserve">Below, there are details of </w:t>
      </w:r>
      <w:r w:rsidRPr="0022025F">
        <w:rPr>
          <w:rFonts w:ascii="Calibri" w:hAnsi="Calibri" w:cs="Calibri"/>
          <w:b/>
          <w:bCs/>
        </w:rPr>
        <w:t xml:space="preserve">reading </w:t>
      </w:r>
      <w:r w:rsidRPr="0022025F">
        <w:rPr>
          <w:rFonts w:ascii="Calibri" w:hAnsi="Calibri" w:cs="Calibri"/>
        </w:rPr>
        <w:t xml:space="preserve">and </w:t>
      </w:r>
      <w:r w:rsidRPr="0022025F">
        <w:rPr>
          <w:rFonts w:ascii="Calibri" w:hAnsi="Calibri" w:cs="Calibri"/>
          <w:b/>
          <w:bCs/>
        </w:rPr>
        <w:t xml:space="preserve">exercises </w:t>
      </w:r>
      <w:r w:rsidRPr="0022025F">
        <w:rPr>
          <w:rFonts w:ascii="Calibri" w:hAnsi="Calibri" w:cs="Calibri"/>
        </w:rPr>
        <w:t>associated with the Introducto</w:t>
      </w:r>
      <w:r w:rsidR="00CE321E" w:rsidRPr="0022025F">
        <w:rPr>
          <w:rFonts w:ascii="Calibri" w:hAnsi="Calibri" w:cs="Calibri"/>
        </w:rPr>
        <w:t>r</w:t>
      </w:r>
      <w:r w:rsidRPr="0022025F">
        <w:rPr>
          <w:rFonts w:ascii="Calibri" w:hAnsi="Calibri" w:cs="Calibri"/>
        </w:rPr>
        <w:t>y Video</w:t>
      </w:r>
      <w:r w:rsidR="00FC7BEB" w:rsidRPr="0022025F">
        <w:rPr>
          <w:rFonts w:ascii="Calibri" w:hAnsi="Calibri" w:cs="Calibri"/>
        </w:rPr>
        <w:t xml:space="preserve"> (</w:t>
      </w:r>
      <w:r w:rsidR="00FC7BEB" w:rsidRPr="0022025F">
        <w:rPr>
          <w:rFonts w:ascii="Calibri" w:hAnsi="Calibri" w:cs="Calibri"/>
          <w:i/>
          <w:iCs/>
        </w:rPr>
        <w:t>An Introduction to Statistics and Data Analysis for Psychology</w:t>
      </w:r>
      <w:r w:rsidR="00FC7BEB" w:rsidRPr="0022025F">
        <w:rPr>
          <w:rFonts w:ascii="Calibri" w:hAnsi="Calibri" w:cs="Calibri"/>
        </w:rPr>
        <w:t>)</w:t>
      </w:r>
      <w:r w:rsidR="00CE321E" w:rsidRPr="0022025F">
        <w:rPr>
          <w:rFonts w:ascii="Calibri" w:hAnsi="Calibri" w:cs="Calibri"/>
        </w:rPr>
        <w:t>. This is similar to what you can expect in</w:t>
      </w:r>
      <w:r w:rsidR="006C2AC2">
        <w:rPr>
          <w:rFonts w:ascii="Calibri" w:hAnsi="Calibri" w:cs="Calibri"/>
        </w:rPr>
        <w:t xml:space="preserve"> term-time for</w:t>
      </w:r>
      <w:r w:rsidR="00CE321E" w:rsidRPr="0022025F">
        <w:rPr>
          <w:rFonts w:ascii="Calibri" w:hAnsi="Calibri" w:cs="Calibri"/>
        </w:rPr>
        <w:t xml:space="preserve"> your Research Methods modules</w:t>
      </w:r>
      <w:r w:rsidR="0022025F" w:rsidRPr="0022025F">
        <w:rPr>
          <w:rFonts w:ascii="Calibri" w:hAnsi="Calibri" w:cs="Calibri"/>
        </w:rPr>
        <w:t>: each week we will set you reading and exercises th</w:t>
      </w:r>
      <w:r w:rsidR="00F2638F">
        <w:rPr>
          <w:rFonts w:ascii="Calibri" w:hAnsi="Calibri" w:cs="Calibri"/>
        </w:rPr>
        <w:t xml:space="preserve">at </w:t>
      </w:r>
      <w:r w:rsidR="0022025F" w:rsidRPr="0022025F">
        <w:rPr>
          <w:rFonts w:ascii="Calibri" w:hAnsi="Calibri" w:cs="Calibri"/>
        </w:rPr>
        <w:t>consolidate</w:t>
      </w:r>
      <w:r w:rsidR="00592FE2">
        <w:rPr>
          <w:rFonts w:ascii="Calibri" w:hAnsi="Calibri" w:cs="Calibri"/>
        </w:rPr>
        <w:t xml:space="preserve"> and build on</w:t>
      </w:r>
      <w:r w:rsidR="0022025F" w:rsidRPr="0022025F">
        <w:rPr>
          <w:rFonts w:ascii="Calibri" w:hAnsi="Calibri" w:cs="Calibri"/>
        </w:rPr>
        <w:t xml:space="preserve"> the material that we cover in class.</w:t>
      </w:r>
    </w:p>
    <w:p w14:paraId="0323D3F6" w14:textId="77777777" w:rsidR="0022025F" w:rsidRPr="0022025F" w:rsidRDefault="0022025F" w:rsidP="00BC03E0">
      <w:pPr>
        <w:rPr>
          <w:rFonts w:ascii="Calibri" w:hAnsi="Calibri" w:cs="Calibri"/>
        </w:rPr>
      </w:pPr>
    </w:p>
    <w:p w14:paraId="208FBEA2" w14:textId="77777777" w:rsidR="0022025F" w:rsidRPr="00220173" w:rsidRDefault="0022025F" w:rsidP="0022025F">
      <w:pPr>
        <w:pStyle w:val="Heading6"/>
        <w:ind w:left="0" w:firstLine="0"/>
        <w:rPr>
          <w:rFonts w:asciiTheme="majorHAnsi" w:hAnsiTheme="majorHAnsi" w:cstheme="majorHAnsi"/>
          <w:sz w:val="24"/>
        </w:rPr>
      </w:pPr>
      <w:r w:rsidRPr="00220173">
        <w:rPr>
          <w:rFonts w:asciiTheme="majorHAnsi" w:hAnsiTheme="majorHAnsi" w:cstheme="majorHAnsi"/>
          <w:sz w:val="28"/>
          <w:szCs w:val="28"/>
        </w:rPr>
        <w:t>Introductory Reading</w:t>
      </w:r>
    </w:p>
    <w:p w14:paraId="36C1DA20" w14:textId="4DE0568A" w:rsidR="0062676E" w:rsidRPr="00207C72" w:rsidRDefault="00A409D6" w:rsidP="00207C72">
      <w:pPr>
        <w:pStyle w:val="Heading6"/>
        <w:spacing w:before="120"/>
        <w:ind w:left="0" w:firstLine="0"/>
        <w:rPr>
          <w:rFonts w:asciiTheme="majorHAnsi" w:hAnsiTheme="majorHAnsi" w:cstheme="majorHAnsi"/>
          <w:b w:val="0"/>
          <w:bCs/>
          <w:sz w:val="24"/>
          <w:szCs w:val="24"/>
        </w:rPr>
      </w:pPr>
      <w:r>
        <w:rPr>
          <w:rFonts w:asciiTheme="majorHAnsi" w:hAnsiTheme="majorHAnsi" w:cstheme="majorHAnsi"/>
          <w:b w:val="0"/>
          <w:bCs/>
          <w:sz w:val="24"/>
          <w:szCs w:val="24"/>
        </w:rPr>
        <w:t xml:space="preserve">In the second half of King’s Welcome Week, you will gain access to your module textbooks. </w:t>
      </w:r>
      <w:r w:rsidR="00CF51EA">
        <w:rPr>
          <w:rFonts w:asciiTheme="majorHAnsi" w:hAnsiTheme="majorHAnsi" w:cstheme="majorHAnsi"/>
          <w:b w:val="0"/>
          <w:bCs/>
          <w:sz w:val="24"/>
          <w:szCs w:val="24"/>
        </w:rPr>
        <w:t xml:space="preserve">Then, please do </w:t>
      </w:r>
      <w:r w:rsidR="00207C72">
        <w:rPr>
          <w:rFonts w:asciiTheme="majorHAnsi" w:hAnsiTheme="majorHAnsi" w:cstheme="majorHAnsi"/>
          <w:b w:val="0"/>
          <w:bCs/>
          <w:sz w:val="24"/>
          <w:szCs w:val="24"/>
        </w:rPr>
        <w:t>the following</w:t>
      </w:r>
      <w:r w:rsidR="00CF51EA">
        <w:rPr>
          <w:rFonts w:asciiTheme="majorHAnsi" w:hAnsiTheme="majorHAnsi" w:cstheme="majorHAnsi"/>
          <w:b w:val="0"/>
          <w:bCs/>
          <w:sz w:val="24"/>
          <w:szCs w:val="24"/>
        </w:rPr>
        <w:t xml:space="preserve"> reading from the textbook </w:t>
      </w:r>
      <w:r w:rsidR="001D0CE9">
        <w:rPr>
          <w:rFonts w:asciiTheme="majorHAnsi" w:hAnsiTheme="majorHAnsi" w:cstheme="majorHAnsi"/>
          <w:b w:val="0"/>
          <w:bCs/>
          <w:sz w:val="24"/>
          <w:szCs w:val="24"/>
        </w:rPr>
        <w:t>by David Howell</w:t>
      </w:r>
      <w:r w:rsidR="00207C72">
        <w:rPr>
          <w:rFonts w:asciiTheme="majorHAnsi" w:hAnsiTheme="majorHAnsi" w:cstheme="majorHAnsi"/>
          <w:b w:val="0"/>
          <w:bCs/>
          <w:sz w:val="24"/>
          <w:szCs w:val="24"/>
        </w:rPr>
        <w:t xml:space="preserve"> that we use for your Research Methods modules:</w:t>
      </w:r>
    </w:p>
    <w:p w14:paraId="4DCEE2F1" w14:textId="21C032EF" w:rsidR="00BD376C" w:rsidRPr="00220173" w:rsidRDefault="00BD376C" w:rsidP="007010E2">
      <w:pPr>
        <w:tabs>
          <w:tab w:val="left" w:pos="142"/>
        </w:tabs>
        <w:spacing w:before="120"/>
        <w:ind w:left="142" w:hanging="142"/>
        <w:rPr>
          <w:rFonts w:asciiTheme="majorHAnsi" w:hAnsiTheme="majorHAnsi" w:cstheme="majorHAnsi"/>
          <w:b/>
        </w:rPr>
      </w:pPr>
      <w:r w:rsidRPr="00220173">
        <w:rPr>
          <w:rFonts w:asciiTheme="majorHAnsi" w:hAnsiTheme="majorHAnsi" w:cstheme="majorHAnsi"/>
          <w:b/>
        </w:rPr>
        <w:t>Howell, D.C. (201</w:t>
      </w:r>
      <w:r w:rsidR="001A754A" w:rsidRPr="00220173">
        <w:rPr>
          <w:rFonts w:asciiTheme="majorHAnsi" w:hAnsiTheme="majorHAnsi" w:cstheme="majorHAnsi"/>
          <w:b/>
        </w:rPr>
        <w:t>7</w:t>
      </w:r>
      <w:r w:rsidRPr="00220173">
        <w:rPr>
          <w:rFonts w:asciiTheme="majorHAnsi" w:hAnsiTheme="majorHAnsi" w:cstheme="majorHAnsi"/>
          <w:b/>
        </w:rPr>
        <w:t xml:space="preserve">). </w:t>
      </w:r>
      <w:r w:rsidRPr="00220173">
        <w:rPr>
          <w:rFonts w:asciiTheme="majorHAnsi" w:hAnsiTheme="majorHAnsi" w:cstheme="majorHAnsi"/>
          <w:b/>
          <w:i/>
        </w:rPr>
        <w:t xml:space="preserve">Fundamental </w:t>
      </w:r>
      <w:r w:rsidR="002E584A" w:rsidRPr="00220173">
        <w:rPr>
          <w:rFonts w:asciiTheme="majorHAnsi" w:hAnsiTheme="majorHAnsi" w:cstheme="majorHAnsi"/>
          <w:b/>
          <w:i/>
        </w:rPr>
        <w:t>S</w:t>
      </w:r>
      <w:r w:rsidRPr="00220173">
        <w:rPr>
          <w:rFonts w:asciiTheme="majorHAnsi" w:hAnsiTheme="majorHAnsi" w:cstheme="majorHAnsi"/>
          <w:b/>
          <w:i/>
        </w:rPr>
        <w:t xml:space="preserve">tatistics for the </w:t>
      </w:r>
      <w:proofErr w:type="spellStart"/>
      <w:r w:rsidR="002E584A" w:rsidRPr="00220173">
        <w:rPr>
          <w:rFonts w:asciiTheme="majorHAnsi" w:hAnsiTheme="majorHAnsi" w:cstheme="majorHAnsi"/>
          <w:b/>
          <w:i/>
        </w:rPr>
        <w:t>B</w:t>
      </w:r>
      <w:r w:rsidRPr="00220173">
        <w:rPr>
          <w:rFonts w:asciiTheme="majorHAnsi" w:hAnsiTheme="majorHAnsi" w:cstheme="majorHAnsi"/>
          <w:b/>
          <w:i/>
        </w:rPr>
        <w:t>ehavioral</w:t>
      </w:r>
      <w:proofErr w:type="spellEnd"/>
      <w:r w:rsidRPr="00220173">
        <w:rPr>
          <w:rFonts w:asciiTheme="majorHAnsi" w:hAnsiTheme="majorHAnsi" w:cstheme="majorHAnsi"/>
          <w:b/>
          <w:i/>
        </w:rPr>
        <w:t xml:space="preserve"> </w:t>
      </w:r>
      <w:r w:rsidR="002E584A" w:rsidRPr="00220173">
        <w:rPr>
          <w:rFonts w:asciiTheme="majorHAnsi" w:hAnsiTheme="majorHAnsi" w:cstheme="majorHAnsi"/>
          <w:b/>
          <w:i/>
        </w:rPr>
        <w:t>S</w:t>
      </w:r>
      <w:r w:rsidRPr="00220173">
        <w:rPr>
          <w:rFonts w:asciiTheme="majorHAnsi" w:hAnsiTheme="majorHAnsi" w:cstheme="majorHAnsi"/>
          <w:b/>
          <w:i/>
        </w:rPr>
        <w:t>ciences</w:t>
      </w:r>
      <w:r w:rsidRPr="00220173">
        <w:rPr>
          <w:rFonts w:asciiTheme="majorHAnsi" w:hAnsiTheme="majorHAnsi" w:cstheme="majorHAnsi"/>
          <w:b/>
        </w:rPr>
        <w:t xml:space="preserve"> (</w:t>
      </w:r>
      <w:r w:rsidR="001A754A" w:rsidRPr="00220173">
        <w:rPr>
          <w:rFonts w:asciiTheme="majorHAnsi" w:hAnsiTheme="majorHAnsi" w:cstheme="majorHAnsi"/>
          <w:b/>
        </w:rPr>
        <w:t>9</w:t>
      </w:r>
      <w:r w:rsidRPr="00220173">
        <w:rPr>
          <w:rFonts w:asciiTheme="majorHAnsi" w:hAnsiTheme="majorHAnsi" w:cstheme="majorHAnsi"/>
          <w:b/>
        </w:rPr>
        <w:t xml:space="preserve">th edition).  </w:t>
      </w:r>
    </w:p>
    <w:p w14:paraId="14E524CD" w14:textId="2FE20215" w:rsidR="00DB3B8B" w:rsidRPr="00220173" w:rsidRDefault="00BD376C" w:rsidP="007010E2">
      <w:pPr>
        <w:pStyle w:val="BodyText"/>
        <w:tabs>
          <w:tab w:val="left" w:pos="142"/>
        </w:tabs>
        <w:spacing w:before="60"/>
        <w:ind w:left="142" w:hanging="142"/>
        <w:rPr>
          <w:rFonts w:asciiTheme="majorHAnsi" w:hAnsiTheme="majorHAnsi" w:cstheme="majorHAnsi"/>
          <w:b/>
          <w:sz w:val="24"/>
        </w:rPr>
      </w:pPr>
      <w:r w:rsidRPr="00220173">
        <w:rPr>
          <w:rFonts w:asciiTheme="majorHAnsi" w:hAnsiTheme="majorHAnsi" w:cstheme="majorHAnsi"/>
          <w:b/>
          <w:sz w:val="24"/>
        </w:rPr>
        <w:t xml:space="preserve">Chapter 1: </w:t>
      </w:r>
      <w:r w:rsidR="001A597F" w:rsidRPr="00220173">
        <w:rPr>
          <w:rFonts w:asciiTheme="majorHAnsi" w:hAnsiTheme="majorHAnsi" w:cstheme="majorHAnsi"/>
          <w:b/>
          <w:sz w:val="24"/>
        </w:rPr>
        <w:t>Sections 1.1 through 1.7</w:t>
      </w:r>
      <w:r w:rsidR="00C5262B" w:rsidRPr="00220173">
        <w:rPr>
          <w:rFonts w:asciiTheme="majorHAnsi" w:hAnsiTheme="majorHAnsi" w:cstheme="majorHAnsi"/>
          <w:b/>
          <w:sz w:val="24"/>
        </w:rPr>
        <w:t xml:space="preserve"> on </w:t>
      </w:r>
      <w:r w:rsidR="00DB3B8B" w:rsidRPr="00220173">
        <w:rPr>
          <w:rFonts w:asciiTheme="majorHAnsi" w:hAnsiTheme="majorHAnsi" w:cstheme="majorHAnsi"/>
          <w:b/>
          <w:sz w:val="24"/>
        </w:rPr>
        <w:t>pages</w:t>
      </w:r>
      <w:r w:rsidRPr="00220173">
        <w:rPr>
          <w:rFonts w:asciiTheme="majorHAnsi" w:hAnsiTheme="majorHAnsi" w:cstheme="majorHAnsi"/>
          <w:b/>
          <w:sz w:val="24"/>
        </w:rPr>
        <w:t xml:space="preserve"> 1-1</w:t>
      </w:r>
      <w:r w:rsidR="009B540E" w:rsidRPr="00220173">
        <w:rPr>
          <w:rFonts w:asciiTheme="majorHAnsi" w:hAnsiTheme="majorHAnsi" w:cstheme="majorHAnsi"/>
          <w:b/>
          <w:sz w:val="24"/>
        </w:rPr>
        <w:t>6</w:t>
      </w:r>
      <w:r w:rsidR="00967ABD">
        <w:rPr>
          <w:rFonts w:asciiTheme="majorHAnsi" w:hAnsiTheme="majorHAnsi" w:cstheme="majorHAnsi"/>
          <w:b/>
          <w:sz w:val="24"/>
        </w:rPr>
        <w:t>.</w:t>
      </w:r>
      <w:r w:rsidRPr="00220173">
        <w:rPr>
          <w:rFonts w:asciiTheme="majorHAnsi" w:hAnsiTheme="majorHAnsi" w:cstheme="majorHAnsi"/>
          <w:b/>
          <w:sz w:val="24"/>
        </w:rPr>
        <w:tab/>
      </w:r>
    </w:p>
    <w:p w14:paraId="35C17981" w14:textId="41520AE5" w:rsidR="00BD376C" w:rsidRPr="0062676E" w:rsidRDefault="00F637EF" w:rsidP="00220173">
      <w:pPr>
        <w:pStyle w:val="BodyText"/>
        <w:tabs>
          <w:tab w:val="left" w:pos="0"/>
        </w:tabs>
        <w:spacing w:before="120"/>
        <w:rPr>
          <w:rFonts w:asciiTheme="majorHAnsi" w:hAnsiTheme="majorHAnsi" w:cstheme="majorHAnsi"/>
          <w:b/>
          <w:sz w:val="22"/>
          <w:szCs w:val="22"/>
        </w:rPr>
      </w:pPr>
      <w:r w:rsidRPr="00220173">
        <w:rPr>
          <w:rFonts w:asciiTheme="majorHAnsi" w:hAnsiTheme="majorHAnsi" w:cstheme="majorHAnsi"/>
          <w:i/>
          <w:iCs/>
          <w:sz w:val="22"/>
          <w:szCs w:val="22"/>
        </w:rPr>
        <w:t>Note:</w:t>
      </w:r>
      <w:r w:rsidRPr="00220173">
        <w:rPr>
          <w:rFonts w:asciiTheme="majorHAnsi" w:hAnsiTheme="majorHAnsi" w:cstheme="majorHAnsi"/>
          <w:sz w:val="22"/>
          <w:szCs w:val="22"/>
        </w:rPr>
        <w:t xml:space="preserve"> </w:t>
      </w:r>
      <w:r w:rsidR="00724548" w:rsidRPr="00220173">
        <w:rPr>
          <w:rFonts w:asciiTheme="majorHAnsi" w:hAnsiTheme="majorHAnsi" w:cstheme="majorHAnsi"/>
          <w:sz w:val="22"/>
          <w:szCs w:val="22"/>
        </w:rPr>
        <w:t>Allow a</w:t>
      </w:r>
      <w:r w:rsidR="00C0623A">
        <w:rPr>
          <w:rFonts w:asciiTheme="majorHAnsi" w:hAnsiTheme="majorHAnsi" w:cstheme="majorHAnsi"/>
          <w:sz w:val="22"/>
          <w:szCs w:val="22"/>
        </w:rPr>
        <w:t>pproximately one</w:t>
      </w:r>
      <w:r w:rsidR="00724548" w:rsidRPr="00220173">
        <w:rPr>
          <w:rFonts w:asciiTheme="majorHAnsi" w:hAnsiTheme="majorHAnsi" w:cstheme="majorHAnsi"/>
          <w:sz w:val="22"/>
          <w:szCs w:val="22"/>
        </w:rPr>
        <w:t xml:space="preserve"> hour to do this reading. </w:t>
      </w:r>
      <w:r w:rsidR="00834343" w:rsidRPr="00220173">
        <w:rPr>
          <w:rFonts w:asciiTheme="majorHAnsi" w:hAnsiTheme="majorHAnsi" w:cstheme="majorHAnsi"/>
          <w:sz w:val="22"/>
          <w:szCs w:val="22"/>
        </w:rPr>
        <w:t xml:space="preserve">You will have </w:t>
      </w:r>
      <w:r w:rsidR="006A74A7" w:rsidRPr="00220173">
        <w:rPr>
          <w:rFonts w:asciiTheme="majorHAnsi" w:hAnsiTheme="majorHAnsi" w:cstheme="majorHAnsi"/>
          <w:sz w:val="22"/>
          <w:szCs w:val="22"/>
        </w:rPr>
        <w:t xml:space="preserve">(free) </w:t>
      </w:r>
      <w:r w:rsidR="00834343" w:rsidRPr="00220173">
        <w:rPr>
          <w:rFonts w:asciiTheme="majorHAnsi" w:hAnsiTheme="majorHAnsi" w:cstheme="majorHAnsi"/>
          <w:sz w:val="22"/>
          <w:szCs w:val="22"/>
        </w:rPr>
        <w:t xml:space="preserve">access to this </w:t>
      </w:r>
      <w:r w:rsidR="006A74A7" w:rsidRPr="00220173">
        <w:rPr>
          <w:rFonts w:asciiTheme="majorHAnsi" w:hAnsiTheme="majorHAnsi" w:cstheme="majorHAnsi"/>
          <w:sz w:val="22"/>
          <w:szCs w:val="22"/>
        </w:rPr>
        <w:t>textbook from</w:t>
      </w:r>
      <w:r w:rsidR="001A754A" w:rsidRPr="00220173">
        <w:rPr>
          <w:rFonts w:asciiTheme="majorHAnsi" w:hAnsiTheme="majorHAnsi" w:cstheme="majorHAnsi"/>
          <w:i/>
          <w:sz w:val="22"/>
          <w:szCs w:val="22"/>
        </w:rPr>
        <w:t xml:space="preserve"> Welcome </w:t>
      </w:r>
      <w:r w:rsidR="006A74A7" w:rsidRPr="00220173">
        <w:rPr>
          <w:rFonts w:asciiTheme="majorHAnsi" w:hAnsiTheme="majorHAnsi" w:cstheme="majorHAnsi"/>
          <w:i/>
          <w:sz w:val="22"/>
          <w:szCs w:val="22"/>
        </w:rPr>
        <w:t xml:space="preserve">Week </w:t>
      </w:r>
      <w:r w:rsidR="006A74A7" w:rsidRPr="00220173">
        <w:rPr>
          <w:rFonts w:asciiTheme="majorHAnsi" w:hAnsiTheme="majorHAnsi" w:cstheme="majorHAnsi"/>
          <w:iCs/>
          <w:sz w:val="22"/>
          <w:szCs w:val="22"/>
        </w:rPr>
        <w:t>onwards</w:t>
      </w:r>
      <w:r w:rsidR="001A754A" w:rsidRPr="00220173">
        <w:rPr>
          <w:rFonts w:asciiTheme="majorHAnsi" w:hAnsiTheme="majorHAnsi" w:cstheme="majorHAnsi"/>
          <w:sz w:val="22"/>
          <w:szCs w:val="22"/>
        </w:rPr>
        <w:t xml:space="preserve">, so </w:t>
      </w:r>
      <w:r w:rsidR="00CC2CA7">
        <w:rPr>
          <w:rFonts w:asciiTheme="majorHAnsi" w:hAnsiTheme="majorHAnsi" w:cstheme="majorHAnsi"/>
          <w:sz w:val="22"/>
          <w:szCs w:val="22"/>
        </w:rPr>
        <w:t>you can</w:t>
      </w:r>
      <w:r w:rsidR="001A754A" w:rsidRPr="00220173">
        <w:rPr>
          <w:rFonts w:asciiTheme="majorHAnsi" w:hAnsiTheme="majorHAnsi" w:cstheme="majorHAnsi"/>
          <w:sz w:val="22"/>
          <w:szCs w:val="22"/>
        </w:rPr>
        <w:t xml:space="preserve"> this reading in advance of your first </w:t>
      </w:r>
      <w:r w:rsidR="00C30EC7" w:rsidRPr="00220173">
        <w:rPr>
          <w:rFonts w:asciiTheme="majorHAnsi" w:hAnsiTheme="majorHAnsi" w:cstheme="majorHAnsi"/>
          <w:sz w:val="22"/>
          <w:szCs w:val="22"/>
        </w:rPr>
        <w:t>term-time activities</w:t>
      </w:r>
      <w:r w:rsidR="001A754A" w:rsidRPr="00220173">
        <w:rPr>
          <w:rFonts w:asciiTheme="majorHAnsi" w:hAnsiTheme="majorHAnsi" w:cstheme="majorHAnsi"/>
          <w:sz w:val="22"/>
          <w:szCs w:val="22"/>
        </w:rPr>
        <w:t xml:space="preserve"> the following week.</w:t>
      </w:r>
      <w:r w:rsidR="001A754A" w:rsidRPr="00220173">
        <w:rPr>
          <w:sz w:val="22"/>
          <w:szCs w:val="22"/>
        </w:rPr>
        <w:t xml:space="preserve">  </w:t>
      </w:r>
      <w:r w:rsidR="00BD376C" w:rsidRPr="00220173">
        <w:rPr>
          <w:sz w:val="22"/>
          <w:szCs w:val="22"/>
        </w:rPr>
        <w:tab/>
      </w:r>
      <w:r w:rsidR="00BD376C" w:rsidRPr="0062676E">
        <w:rPr>
          <w:rFonts w:asciiTheme="majorHAnsi" w:hAnsiTheme="majorHAnsi" w:cstheme="majorHAnsi"/>
          <w:sz w:val="22"/>
          <w:szCs w:val="22"/>
        </w:rPr>
        <w:tab/>
      </w:r>
    </w:p>
    <w:p w14:paraId="464686BA" w14:textId="713BE3C9" w:rsidR="00BD376C" w:rsidRPr="0062676E" w:rsidRDefault="00BD376C" w:rsidP="003E131A">
      <w:pPr>
        <w:pStyle w:val="BodyText"/>
        <w:rPr>
          <w:rFonts w:asciiTheme="majorHAnsi" w:hAnsiTheme="majorHAnsi" w:cstheme="majorHAnsi"/>
          <w:sz w:val="24"/>
          <w:szCs w:val="24"/>
        </w:rPr>
      </w:pPr>
      <w:r w:rsidRPr="0062676E">
        <w:rPr>
          <w:rFonts w:asciiTheme="majorHAnsi" w:hAnsiTheme="majorHAnsi" w:cstheme="majorHAnsi"/>
          <w:sz w:val="24"/>
          <w:szCs w:val="24"/>
        </w:rPr>
        <w:tab/>
      </w:r>
      <w:r w:rsidRPr="0062676E">
        <w:rPr>
          <w:rFonts w:asciiTheme="majorHAnsi" w:hAnsiTheme="majorHAnsi" w:cstheme="majorHAnsi"/>
          <w:sz w:val="24"/>
          <w:szCs w:val="24"/>
        </w:rPr>
        <w:tab/>
      </w:r>
      <w:r w:rsidRPr="0062676E">
        <w:rPr>
          <w:rFonts w:asciiTheme="majorHAnsi" w:hAnsiTheme="majorHAnsi" w:cstheme="majorHAnsi"/>
          <w:sz w:val="24"/>
          <w:szCs w:val="24"/>
        </w:rPr>
        <w:tab/>
      </w:r>
    </w:p>
    <w:p w14:paraId="1AAB6EAE" w14:textId="3809356B" w:rsidR="00CB3C4E" w:rsidRPr="0062676E" w:rsidRDefault="00BD0293">
      <w:pPr>
        <w:pStyle w:val="Heading7"/>
        <w:rPr>
          <w:rFonts w:asciiTheme="majorHAnsi" w:hAnsiTheme="majorHAnsi" w:cstheme="majorHAnsi"/>
          <w:b w:val="0"/>
          <w:sz w:val="28"/>
          <w:szCs w:val="28"/>
        </w:rPr>
      </w:pPr>
      <w:r w:rsidRPr="0062676E">
        <w:rPr>
          <w:rFonts w:asciiTheme="majorHAnsi" w:hAnsiTheme="majorHAnsi" w:cstheme="majorHAnsi"/>
          <w:sz w:val="28"/>
          <w:szCs w:val="28"/>
        </w:rPr>
        <w:t xml:space="preserve">Introductory </w:t>
      </w:r>
      <w:r w:rsidR="00BD376C" w:rsidRPr="0062676E">
        <w:rPr>
          <w:rFonts w:asciiTheme="majorHAnsi" w:hAnsiTheme="majorHAnsi" w:cstheme="majorHAnsi"/>
          <w:sz w:val="28"/>
          <w:szCs w:val="28"/>
        </w:rPr>
        <w:t xml:space="preserve">Exercises </w:t>
      </w:r>
    </w:p>
    <w:p w14:paraId="3DC1D7BC" w14:textId="7F936078" w:rsidR="00BD376C" w:rsidRPr="003D15CA" w:rsidRDefault="00BD376C" w:rsidP="00E2311D">
      <w:pPr>
        <w:pStyle w:val="Heading7"/>
        <w:spacing w:before="120"/>
        <w:rPr>
          <w:rFonts w:asciiTheme="majorHAnsi" w:hAnsiTheme="majorHAnsi" w:cstheme="majorHAnsi"/>
          <w:b w:val="0"/>
          <w:sz w:val="24"/>
          <w:szCs w:val="24"/>
        </w:rPr>
      </w:pPr>
      <w:r w:rsidRPr="003D15CA">
        <w:rPr>
          <w:rFonts w:asciiTheme="majorHAnsi" w:hAnsiTheme="majorHAnsi" w:cstheme="majorHAnsi"/>
          <w:b w:val="0"/>
          <w:sz w:val="24"/>
          <w:szCs w:val="24"/>
        </w:rPr>
        <w:t xml:space="preserve">Complete </w:t>
      </w:r>
      <w:r w:rsidR="00CB3C4E" w:rsidRPr="003D15CA">
        <w:rPr>
          <w:rFonts w:asciiTheme="majorHAnsi" w:hAnsiTheme="majorHAnsi" w:cstheme="majorHAnsi"/>
          <w:b w:val="0"/>
          <w:sz w:val="24"/>
          <w:szCs w:val="24"/>
        </w:rPr>
        <w:t xml:space="preserve">these </w:t>
      </w:r>
      <w:r w:rsidR="005A75C5">
        <w:rPr>
          <w:rFonts w:asciiTheme="majorHAnsi" w:hAnsiTheme="majorHAnsi" w:cstheme="majorHAnsi"/>
          <w:b w:val="0"/>
          <w:sz w:val="24"/>
          <w:szCs w:val="24"/>
        </w:rPr>
        <w:t xml:space="preserve">exercises </w:t>
      </w:r>
      <w:r w:rsidR="00C30EC7" w:rsidRPr="003D15CA">
        <w:rPr>
          <w:rFonts w:asciiTheme="majorHAnsi" w:hAnsiTheme="majorHAnsi" w:cstheme="majorHAnsi"/>
          <w:b w:val="0"/>
          <w:sz w:val="24"/>
          <w:szCs w:val="24"/>
        </w:rPr>
        <w:t xml:space="preserve">by the beginning of the first week of teaching </w:t>
      </w:r>
      <w:r w:rsidRPr="003D15CA">
        <w:rPr>
          <w:rFonts w:asciiTheme="majorHAnsi" w:hAnsiTheme="majorHAnsi" w:cstheme="majorHAnsi"/>
          <w:b w:val="0"/>
          <w:sz w:val="24"/>
          <w:szCs w:val="24"/>
        </w:rPr>
        <w:t xml:space="preserve">– working with </w:t>
      </w:r>
      <w:r w:rsidR="00CB3C4E" w:rsidRPr="003D15CA">
        <w:rPr>
          <w:rFonts w:asciiTheme="majorHAnsi" w:hAnsiTheme="majorHAnsi" w:cstheme="majorHAnsi"/>
          <w:b w:val="0"/>
          <w:sz w:val="24"/>
          <w:szCs w:val="24"/>
        </w:rPr>
        <w:t xml:space="preserve">someone else on the course </w:t>
      </w:r>
      <w:r w:rsidRPr="003D15CA">
        <w:rPr>
          <w:rFonts w:asciiTheme="majorHAnsi" w:hAnsiTheme="majorHAnsi" w:cstheme="majorHAnsi"/>
          <w:b w:val="0"/>
          <w:sz w:val="24"/>
          <w:szCs w:val="24"/>
        </w:rPr>
        <w:t>if you like</w:t>
      </w:r>
      <w:r w:rsidR="005E0116">
        <w:rPr>
          <w:rFonts w:asciiTheme="majorHAnsi" w:hAnsiTheme="majorHAnsi" w:cstheme="majorHAnsi"/>
          <w:b w:val="0"/>
          <w:sz w:val="24"/>
          <w:szCs w:val="24"/>
        </w:rPr>
        <w:t>. Then</w:t>
      </w:r>
      <w:r w:rsidRPr="003D15CA">
        <w:rPr>
          <w:rFonts w:asciiTheme="majorHAnsi" w:hAnsiTheme="majorHAnsi" w:cstheme="majorHAnsi"/>
          <w:b w:val="0"/>
          <w:sz w:val="24"/>
          <w:szCs w:val="24"/>
        </w:rPr>
        <w:t xml:space="preserve"> </w:t>
      </w:r>
      <w:r w:rsidRPr="003D15CA">
        <w:rPr>
          <w:rFonts w:asciiTheme="majorHAnsi" w:hAnsiTheme="majorHAnsi" w:cstheme="majorHAnsi"/>
          <w:b w:val="0"/>
          <w:sz w:val="24"/>
          <w:szCs w:val="24"/>
          <w:u w:val="single"/>
        </w:rPr>
        <w:t>mark the work yourself</w:t>
      </w:r>
      <w:r w:rsidR="00A069DD" w:rsidRPr="003D15CA">
        <w:rPr>
          <w:rFonts w:asciiTheme="majorHAnsi" w:hAnsiTheme="majorHAnsi" w:cstheme="majorHAnsi"/>
          <w:b w:val="0"/>
          <w:sz w:val="24"/>
          <w:szCs w:val="24"/>
          <w:u w:val="single"/>
        </w:rPr>
        <w:t xml:space="preserve"> to obtain feedback on you</w:t>
      </w:r>
      <w:r w:rsidR="00515D5E" w:rsidRPr="003D15CA">
        <w:rPr>
          <w:rFonts w:asciiTheme="majorHAnsi" w:hAnsiTheme="majorHAnsi" w:cstheme="majorHAnsi"/>
          <w:b w:val="0"/>
          <w:sz w:val="24"/>
          <w:szCs w:val="24"/>
          <w:u w:val="single"/>
        </w:rPr>
        <w:t>r</w:t>
      </w:r>
      <w:r w:rsidR="00A069DD" w:rsidRPr="003D15CA">
        <w:rPr>
          <w:rFonts w:asciiTheme="majorHAnsi" w:hAnsiTheme="majorHAnsi" w:cstheme="majorHAnsi"/>
          <w:b w:val="0"/>
          <w:sz w:val="24"/>
          <w:szCs w:val="24"/>
          <w:u w:val="single"/>
        </w:rPr>
        <w:t xml:space="preserve"> </w:t>
      </w:r>
      <w:r w:rsidR="00515D5E" w:rsidRPr="003D15CA">
        <w:rPr>
          <w:rFonts w:asciiTheme="majorHAnsi" w:hAnsiTheme="majorHAnsi" w:cstheme="majorHAnsi"/>
          <w:b w:val="0"/>
          <w:sz w:val="24"/>
          <w:szCs w:val="24"/>
          <w:u w:val="single"/>
        </w:rPr>
        <w:t>work</w:t>
      </w:r>
      <w:r w:rsidRPr="003D15CA">
        <w:rPr>
          <w:rFonts w:asciiTheme="majorHAnsi" w:hAnsiTheme="majorHAnsi" w:cstheme="majorHAnsi"/>
          <w:b w:val="0"/>
          <w:sz w:val="24"/>
          <w:szCs w:val="24"/>
        </w:rPr>
        <w:t>.</w:t>
      </w:r>
      <w:r w:rsidR="00BE5006" w:rsidRPr="003D15CA">
        <w:rPr>
          <w:rFonts w:asciiTheme="majorHAnsi" w:hAnsiTheme="majorHAnsi" w:cstheme="majorHAnsi"/>
          <w:b w:val="0"/>
          <w:sz w:val="24"/>
          <w:szCs w:val="24"/>
        </w:rPr>
        <w:t xml:space="preserve"> </w:t>
      </w:r>
    </w:p>
    <w:p w14:paraId="6CAA7456" w14:textId="7F26EB32" w:rsidR="00077383" w:rsidRPr="003D15CA" w:rsidRDefault="00A97950" w:rsidP="00077383">
      <w:pPr>
        <w:tabs>
          <w:tab w:val="left" w:pos="142"/>
        </w:tabs>
        <w:spacing w:before="120"/>
        <w:rPr>
          <w:rFonts w:asciiTheme="majorHAnsi" w:hAnsiTheme="majorHAnsi" w:cstheme="majorHAnsi"/>
          <w:szCs w:val="24"/>
        </w:rPr>
      </w:pPr>
      <w:r w:rsidRPr="003D15CA">
        <w:rPr>
          <w:rFonts w:asciiTheme="majorHAnsi" w:hAnsiTheme="majorHAnsi" w:cstheme="majorHAnsi"/>
          <w:szCs w:val="24"/>
        </w:rPr>
        <w:t>The exercises are taken from the textbook to David Howell</w:t>
      </w:r>
      <w:r w:rsidR="00077383" w:rsidRPr="003D15CA">
        <w:rPr>
          <w:rFonts w:asciiTheme="majorHAnsi" w:hAnsiTheme="majorHAnsi" w:cstheme="majorHAnsi"/>
          <w:szCs w:val="24"/>
        </w:rPr>
        <w:t>. However, I have reproduced these below, so that you can do them before you have access to the textbook, if you wish:</w:t>
      </w:r>
    </w:p>
    <w:p w14:paraId="507E2EEC" w14:textId="597CC81E" w:rsidR="00A355F4" w:rsidRPr="00DD2AC1" w:rsidRDefault="00A355F4" w:rsidP="00077383">
      <w:pPr>
        <w:tabs>
          <w:tab w:val="left" w:pos="142"/>
        </w:tabs>
        <w:spacing w:before="120"/>
        <w:rPr>
          <w:rFonts w:asciiTheme="majorHAnsi" w:hAnsiTheme="majorHAnsi" w:cstheme="majorHAnsi"/>
          <w:b/>
          <w:szCs w:val="24"/>
        </w:rPr>
      </w:pPr>
      <w:r w:rsidRPr="00DD2AC1">
        <w:rPr>
          <w:rFonts w:asciiTheme="majorHAnsi" w:hAnsiTheme="majorHAnsi" w:cstheme="majorHAnsi"/>
          <w:b/>
          <w:szCs w:val="24"/>
        </w:rPr>
        <w:t>Howell, D.C. (201</w:t>
      </w:r>
      <w:r w:rsidR="00D73FA6" w:rsidRPr="00DD2AC1">
        <w:rPr>
          <w:rFonts w:asciiTheme="majorHAnsi" w:hAnsiTheme="majorHAnsi" w:cstheme="majorHAnsi"/>
          <w:b/>
          <w:szCs w:val="24"/>
        </w:rPr>
        <w:t>7</w:t>
      </w:r>
      <w:r w:rsidRPr="00DD2AC1">
        <w:rPr>
          <w:rFonts w:asciiTheme="majorHAnsi" w:hAnsiTheme="majorHAnsi" w:cstheme="majorHAnsi"/>
          <w:b/>
          <w:szCs w:val="24"/>
        </w:rPr>
        <w:t xml:space="preserve">). </w:t>
      </w:r>
      <w:r w:rsidRPr="00DD2AC1">
        <w:rPr>
          <w:rFonts w:asciiTheme="majorHAnsi" w:hAnsiTheme="majorHAnsi" w:cstheme="majorHAnsi"/>
          <w:b/>
          <w:i/>
          <w:szCs w:val="24"/>
        </w:rPr>
        <w:t xml:space="preserve">Fundamental </w:t>
      </w:r>
      <w:r w:rsidR="00DD2AC1">
        <w:rPr>
          <w:rFonts w:asciiTheme="majorHAnsi" w:hAnsiTheme="majorHAnsi" w:cstheme="majorHAnsi"/>
          <w:b/>
          <w:i/>
          <w:szCs w:val="24"/>
        </w:rPr>
        <w:t>S</w:t>
      </w:r>
      <w:r w:rsidRPr="00DD2AC1">
        <w:rPr>
          <w:rFonts w:asciiTheme="majorHAnsi" w:hAnsiTheme="majorHAnsi" w:cstheme="majorHAnsi"/>
          <w:b/>
          <w:i/>
          <w:szCs w:val="24"/>
        </w:rPr>
        <w:t xml:space="preserve">tatistics for the </w:t>
      </w:r>
      <w:proofErr w:type="spellStart"/>
      <w:r w:rsidR="00DD2AC1">
        <w:rPr>
          <w:rFonts w:asciiTheme="majorHAnsi" w:hAnsiTheme="majorHAnsi" w:cstheme="majorHAnsi"/>
          <w:b/>
          <w:i/>
          <w:szCs w:val="24"/>
        </w:rPr>
        <w:t>B</w:t>
      </w:r>
      <w:r w:rsidRPr="00DD2AC1">
        <w:rPr>
          <w:rFonts w:asciiTheme="majorHAnsi" w:hAnsiTheme="majorHAnsi" w:cstheme="majorHAnsi"/>
          <w:b/>
          <w:i/>
          <w:szCs w:val="24"/>
        </w:rPr>
        <w:t>ehavioral</w:t>
      </w:r>
      <w:proofErr w:type="spellEnd"/>
      <w:r w:rsidRPr="00DD2AC1">
        <w:rPr>
          <w:rFonts w:asciiTheme="majorHAnsi" w:hAnsiTheme="majorHAnsi" w:cstheme="majorHAnsi"/>
          <w:b/>
          <w:i/>
          <w:szCs w:val="24"/>
        </w:rPr>
        <w:t xml:space="preserve"> </w:t>
      </w:r>
      <w:r w:rsidR="00DD2AC1">
        <w:rPr>
          <w:rFonts w:asciiTheme="majorHAnsi" w:hAnsiTheme="majorHAnsi" w:cstheme="majorHAnsi"/>
          <w:b/>
          <w:i/>
          <w:szCs w:val="24"/>
        </w:rPr>
        <w:t>S</w:t>
      </w:r>
      <w:r w:rsidRPr="00DD2AC1">
        <w:rPr>
          <w:rFonts w:asciiTheme="majorHAnsi" w:hAnsiTheme="majorHAnsi" w:cstheme="majorHAnsi"/>
          <w:b/>
          <w:i/>
          <w:szCs w:val="24"/>
        </w:rPr>
        <w:t>ciences</w:t>
      </w:r>
      <w:r w:rsidRPr="00DD2AC1">
        <w:rPr>
          <w:rFonts w:asciiTheme="majorHAnsi" w:hAnsiTheme="majorHAnsi" w:cstheme="majorHAnsi"/>
          <w:b/>
          <w:szCs w:val="24"/>
        </w:rPr>
        <w:t xml:space="preserve"> (</w:t>
      </w:r>
      <w:r w:rsidR="00D73FA6" w:rsidRPr="00DD2AC1">
        <w:rPr>
          <w:rFonts w:asciiTheme="majorHAnsi" w:hAnsiTheme="majorHAnsi" w:cstheme="majorHAnsi"/>
          <w:b/>
          <w:szCs w:val="24"/>
        </w:rPr>
        <w:t>9</w:t>
      </w:r>
      <w:r w:rsidRPr="00DD2AC1">
        <w:rPr>
          <w:rFonts w:asciiTheme="majorHAnsi" w:hAnsiTheme="majorHAnsi" w:cstheme="majorHAnsi"/>
          <w:b/>
          <w:szCs w:val="24"/>
        </w:rPr>
        <w:t>th edition).</w:t>
      </w:r>
    </w:p>
    <w:p w14:paraId="13DAF598" w14:textId="244FDCB2" w:rsidR="00A355F4" w:rsidRPr="003D15CA" w:rsidRDefault="00A355F4" w:rsidP="00077383">
      <w:pPr>
        <w:tabs>
          <w:tab w:val="left" w:pos="142"/>
        </w:tabs>
        <w:spacing w:before="120"/>
        <w:rPr>
          <w:rFonts w:asciiTheme="majorHAnsi" w:hAnsiTheme="majorHAnsi" w:cstheme="majorHAnsi"/>
          <w:b/>
          <w:szCs w:val="24"/>
        </w:rPr>
      </w:pPr>
      <w:r w:rsidRPr="003D15CA">
        <w:rPr>
          <w:rFonts w:asciiTheme="majorHAnsi" w:hAnsiTheme="majorHAnsi" w:cstheme="majorHAnsi"/>
          <w:b/>
          <w:szCs w:val="24"/>
        </w:rPr>
        <w:t>Pages 16-17, Exercises 1.8: Questions 1.9, 1.10, 1.12, 1.13, 1.15</w:t>
      </w:r>
      <w:r w:rsidR="00814883" w:rsidRPr="003D15CA">
        <w:rPr>
          <w:rFonts w:asciiTheme="majorHAnsi" w:hAnsiTheme="majorHAnsi" w:cstheme="majorHAnsi"/>
          <w:b/>
          <w:szCs w:val="24"/>
        </w:rPr>
        <w:t xml:space="preserve"> &amp;</w:t>
      </w:r>
      <w:r w:rsidRPr="003D15CA">
        <w:rPr>
          <w:rFonts w:asciiTheme="majorHAnsi" w:hAnsiTheme="majorHAnsi" w:cstheme="majorHAnsi"/>
          <w:b/>
          <w:szCs w:val="24"/>
        </w:rPr>
        <w:t xml:space="preserve"> 1.16</w:t>
      </w:r>
    </w:p>
    <w:p w14:paraId="78443329" w14:textId="77777777" w:rsidR="00077383" w:rsidRPr="00773CBE" w:rsidRDefault="00077383" w:rsidP="00232F6E">
      <w:pPr>
        <w:tabs>
          <w:tab w:val="left" w:pos="142"/>
        </w:tabs>
        <w:ind w:left="567" w:hanging="567"/>
        <w:rPr>
          <w:rFonts w:asciiTheme="majorHAnsi" w:hAnsiTheme="majorHAnsi" w:cstheme="majorHAnsi"/>
          <w:b/>
          <w:szCs w:val="24"/>
        </w:rPr>
      </w:pPr>
    </w:p>
    <w:p w14:paraId="2D08E56A" w14:textId="284EF61B" w:rsidR="00BE5006" w:rsidRPr="00773CBE" w:rsidRDefault="00BE5006" w:rsidP="000B701E">
      <w:pPr>
        <w:tabs>
          <w:tab w:val="left" w:pos="142"/>
        </w:tabs>
        <w:spacing w:before="40"/>
        <w:ind w:left="567" w:hanging="567"/>
        <w:rPr>
          <w:rFonts w:asciiTheme="majorHAnsi" w:hAnsiTheme="majorHAnsi" w:cstheme="majorHAnsi"/>
          <w:szCs w:val="24"/>
        </w:rPr>
      </w:pPr>
      <w:r w:rsidRPr="00773CBE">
        <w:rPr>
          <w:rFonts w:asciiTheme="majorHAnsi" w:hAnsiTheme="majorHAnsi" w:cstheme="majorHAnsi"/>
          <w:b/>
          <w:szCs w:val="24"/>
        </w:rPr>
        <w:t>1.9</w:t>
      </w:r>
      <w:r w:rsidRPr="00773CBE">
        <w:rPr>
          <w:rFonts w:asciiTheme="majorHAnsi" w:hAnsiTheme="majorHAnsi" w:cstheme="majorHAnsi"/>
          <w:szCs w:val="24"/>
        </w:rPr>
        <w:tab/>
        <w:t>Give an example of a study in which we don’t care about the actual numerical value of a population average, but in which we would want to know whether the average of one population is greater than the average of a different population.</w:t>
      </w:r>
    </w:p>
    <w:p w14:paraId="6DE2F3A4" w14:textId="0EEC5077" w:rsidR="00BE5006" w:rsidRPr="00773CBE" w:rsidRDefault="00BE5006" w:rsidP="00232F6E">
      <w:pPr>
        <w:tabs>
          <w:tab w:val="left" w:pos="142"/>
        </w:tabs>
        <w:spacing w:before="80"/>
        <w:ind w:left="567" w:hanging="567"/>
        <w:rPr>
          <w:rFonts w:asciiTheme="majorHAnsi" w:hAnsiTheme="majorHAnsi" w:cstheme="majorHAnsi"/>
          <w:szCs w:val="24"/>
        </w:rPr>
      </w:pPr>
      <w:r w:rsidRPr="00773CBE">
        <w:rPr>
          <w:rFonts w:asciiTheme="majorHAnsi" w:hAnsiTheme="majorHAnsi" w:cstheme="majorHAnsi"/>
          <w:b/>
          <w:szCs w:val="24"/>
        </w:rPr>
        <w:t>1.10</w:t>
      </w:r>
      <w:r w:rsidRPr="00773CBE">
        <w:rPr>
          <w:rFonts w:asciiTheme="majorHAnsi" w:hAnsiTheme="majorHAnsi" w:cstheme="majorHAnsi"/>
          <w:b/>
          <w:szCs w:val="24"/>
        </w:rPr>
        <w:tab/>
      </w:r>
      <w:r w:rsidR="000B701E" w:rsidRPr="00773CBE">
        <w:rPr>
          <w:rFonts w:asciiTheme="majorHAnsi" w:hAnsiTheme="majorHAnsi" w:cstheme="majorHAnsi"/>
          <w:szCs w:val="24"/>
        </w:rPr>
        <w:t>Regarding variability,</w:t>
      </w:r>
      <w:r w:rsidR="000B701E" w:rsidRPr="00773CBE">
        <w:rPr>
          <w:rFonts w:asciiTheme="majorHAnsi" w:hAnsiTheme="majorHAnsi" w:cstheme="majorHAnsi"/>
          <w:b/>
          <w:szCs w:val="24"/>
        </w:rPr>
        <w:t xml:space="preserve"> </w:t>
      </w:r>
      <w:r w:rsidR="000B701E" w:rsidRPr="00773CBE">
        <w:rPr>
          <w:rFonts w:asciiTheme="majorHAnsi" w:hAnsiTheme="majorHAnsi" w:cstheme="majorHAnsi"/>
          <w:szCs w:val="24"/>
        </w:rPr>
        <w:t>David Howell says</w:t>
      </w:r>
      <w:r w:rsidRPr="00773CBE">
        <w:rPr>
          <w:rFonts w:asciiTheme="majorHAnsi" w:hAnsiTheme="majorHAnsi" w:cstheme="majorHAnsi"/>
          <w:szCs w:val="24"/>
        </w:rPr>
        <w:t xml:space="preserve">: </w:t>
      </w:r>
      <w:r w:rsidRPr="00773CBE">
        <w:rPr>
          <w:rFonts w:asciiTheme="majorHAnsi" w:hAnsiTheme="majorHAnsi" w:cstheme="majorHAnsi"/>
          <w:i/>
          <w:szCs w:val="24"/>
        </w:rPr>
        <w:t>“</w:t>
      </w:r>
      <w:r w:rsidR="000B701E" w:rsidRPr="00773CBE">
        <w:rPr>
          <w:rFonts w:asciiTheme="majorHAnsi" w:hAnsiTheme="majorHAnsi" w:cstheme="majorHAnsi"/>
          <w:i/>
          <w:szCs w:val="24"/>
        </w:rPr>
        <w:t>You only need one cow to find out how many legs cows have, whereas you need more to estimate their average milk production”.</w:t>
      </w:r>
      <w:r w:rsidR="000B701E" w:rsidRPr="00773CBE">
        <w:rPr>
          <w:rFonts w:asciiTheme="majorHAnsi" w:hAnsiTheme="majorHAnsi" w:cstheme="majorHAnsi"/>
          <w:szCs w:val="24"/>
        </w:rPr>
        <w:t xml:space="preserve"> How would you expect that variability would contribute to the size of the sample you would need?</w:t>
      </w:r>
      <w:r w:rsidR="000B701E" w:rsidRPr="00773CBE">
        <w:rPr>
          <w:rFonts w:asciiTheme="majorHAnsi" w:hAnsiTheme="majorHAnsi" w:cstheme="majorHAnsi"/>
          <w:i/>
          <w:szCs w:val="24"/>
        </w:rPr>
        <w:t xml:space="preserve"> </w:t>
      </w:r>
      <w:r w:rsidR="000B701E" w:rsidRPr="00773CBE">
        <w:rPr>
          <w:rFonts w:asciiTheme="majorHAnsi" w:hAnsiTheme="majorHAnsi" w:cstheme="majorHAnsi"/>
          <w:szCs w:val="24"/>
        </w:rPr>
        <w:t>What would you have to do if you suspected that some varieties of cows gave relatively little milk, while other varieties gave quite a lot of milk?</w:t>
      </w:r>
    </w:p>
    <w:p w14:paraId="75379778" w14:textId="4C52235D" w:rsidR="00D75C4B" w:rsidRPr="00773CBE" w:rsidRDefault="00D75C4B" w:rsidP="00232F6E">
      <w:pPr>
        <w:tabs>
          <w:tab w:val="left" w:pos="142"/>
        </w:tabs>
        <w:spacing w:before="80"/>
        <w:ind w:left="567" w:hanging="567"/>
        <w:rPr>
          <w:rFonts w:asciiTheme="majorHAnsi" w:hAnsiTheme="majorHAnsi" w:cstheme="majorHAnsi"/>
          <w:szCs w:val="24"/>
        </w:rPr>
      </w:pPr>
      <w:r w:rsidRPr="00773CBE">
        <w:rPr>
          <w:rFonts w:asciiTheme="majorHAnsi" w:hAnsiTheme="majorHAnsi" w:cstheme="majorHAnsi"/>
          <w:b/>
          <w:szCs w:val="24"/>
        </w:rPr>
        <w:t>1.12</w:t>
      </w:r>
      <w:r w:rsidRPr="00773CBE">
        <w:rPr>
          <w:rFonts w:asciiTheme="majorHAnsi" w:hAnsiTheme="majorHAnsi" w:cstheme="majorHAnsi"/>
          <w:b/>
          <w:szCs w:val="24"/>
        </w:rPr>
        <w:tab/>
      </w:r>
      <w:r w:rsidRPr="00773CBE">
        <w:rPr>
          <w:rFonts w:asciiTheme="majorHAnsi" w:hAnsiTheme="majorHAnsi" w:cstheme="majorHAnsi"/>
          <w:szCs w:val="24"/>
        </w:rPr>
        <w:t>Give three examples of categorical data.</w:t>
      </w:r>
    </w:p>
    <w:p w14:paraId="4A5C2707" w14:textId="385CD644" w:rsidR="00D75C4B" w:rsidRPr="00773CBE" w:rsidRDefault="00D75C4B" w:rsidP="00232F6E">
      <w:pPr>
        <w:tabs>
          <w:tab w:val="left" w:pos="142"/>
        </w:tabs>
        <w:spacing w:before="80"/>
        <w:ind w:left="567" w:hanging="567"/>
        <w:rPr>
          <w:rFonts w:asciiTheme="majorHAnsi" w:hAnsiTheme="majorHAnsi" w:cstheme="majorHAnsi"/>
          <w:szCs w:val="24"/>
        </w:rPr>
      </w:pPr>
      <w:r w:rsidRPr="00773CBE">
        <w:rPr>
          <w:rFonts w:asciiTheme="majorHAnsi" w:hAnsiTheme="majorHAnsi" w:cstheme="majorHAnsi"/>
          <w:b/>
          <w:szCs w:val="24"/>
        </w:rPr>
        <w:t xml:space="preserve">1.13 </w:t>
      </w:r>
      <w:r w:rsidRPr="00773CBE">
        <w:rPr>
          <w:rFonts w:asciiTheme="majorHAnsi" w:hAnsiTheme="majorHAnsi" w:cstheme="majorHAnsi"/>
          <w:b/>
          <w:szCs w:val="24"/>
        </w:rPr>
        <w:tab/>
      </w:r>
      <w:r w:rsidRPr="00773CBE">
        <w:rPr>
          <w:rFonts w:asciiTheme="majorHAnsi" w:hAnsiTheme="majorHAnsi" w:cstheme="majorHAnsi"/>
          <w:szCs w:val="24"/>
        </w:rPr>
        <w:t>Give three examples of measurement data.</w:t>
      </w:r>
    </w:p>
    <w:p w14:paraId="5C94BE5A" w14:textId="577A4371" w:rsidR="00D75C4B" w:rsidRPr="00773CBE" w:rsidRDefault="00D75C4B" w:rsidP="00232F6E">
      <w:pPr>
        <w:tabs>
          <w:tab w:val="left" w:pos="142"/>
        </w:tabs>
        <w:spacing w:before="80"/>
        <w:ind w:left="567" w:hanging="567"/>
        <w:rPr>
          <w:rFonts w:asciiTheme="majorHAnsi" w:hAnsiTheme="majorHAnsi" w:cstheme="majorHAnsi"/>
          <w:szCs w:val="24"/>
        </w:rPr>
      </w:pPr>
      <w:r w:rsidRPr="00773CBE">
        <w:rPr>
          <w:rFonts w:asciiTheme="majorHAnsi" w:hAnsiTheme="majorHAnsi" w:cstheme="majorHAnsi"/>
          <w:b/>
          <w:szCs w:val="24"/>
        </w:rPr>
        <w:t>1.15</w:t>
      </w:r>
      <w:r w:rsidRPr="00773CBE">
        <w:rPr>
          <w:rFonts w:asciiTheme="majorHAnsi" w:hAnsiTheme="majorHAnsi" w:cstheme="majorHAnsi"/>
          <w:szCs w:val="24"/>
        </w:rPr>
        <w:tab/>
        <w:t xml:space="preserve">Give two examples of studies in which our primary interest is in looking at relationships between variables. </w:t>
      </w:r>
      <w:r w:rsidRPr="00382B17">
        <w:rPr>
          <w:rFonts w:asciiTheme="majorHAnsi" w:hAnsiTheme="majorHAnsi" w:cstheme="majorHAnsi"/>
          <w:sz w:val="21"/>
          <w:szCs w:val="21"/>
        </w:rPr>
        <w:t>[Try to pick psychological examples</w:t>
      </w:r>
      <w:r w:rsidR="00DE24A1">
        <w:rPr>
          <w:rFonts w:asciiTheme="majorHAnsi" w:hAnsiTheme="majorHAnsi" w:cstheme="majorHAnsi"/>
          <w:sz w:val="21"/>
          <w:szCs w:val="21"/>
        </w:rPr>
        <w:t>,</w:t>
      </w:r>
      <w:r w:rsidRPr="00382B17">
        <w:rPr>
          <w:rFonts w:asciiTheme="majorHAnsi" w:hAnsiTheme="majorHAnsi" w:cstheme="majorHAnsi"/>
          <w:sz w:val="21"/>
          <w:szCs w:val="21"/>
        </w:rPr>
        <w:t xml:space="preserve"> though they can be hypothetical. </w:t>
      </w:r>
      <w:proofErr w:type="gramStart"/>
      <w:r w:rsidRPr="00382B17">
        <w:rPr>
          <w:rFonts w:asciiTheme="majorHAnsi" w:hAnsiTheme="majorHAnsi" w:cstheme="majorHAnsi"/>
          <w:sz w:val="21"/>
          <w:szCs w:val="21"/>
        </w:rPr>
        <w:t>Also</w:t>
      </w:r>
      <w:proofErr w:type="gramEnd"/>
      <w:r w:rsidRPr="00382B17">
        <w:rPr>
          <w:rFonts w:asciiTheme="majorHAnsi" w:hAnsiTheme="majorHAnsi" w:cstheme="majorHAnsi"/>
          <w:sz w:val="21"/>
          <w:szCs w:val="21"/>
        </w:rPr>
        <w:t xml:space="preserve"> for 1.16.]</w:t>
      </w:r>
    </w:p>
    <w:p w14:paraId="090DC30F" w14:textId="34A027EC" w:rsidR="00BE5006" w:rsidRPr="00773CBE" w:rsidRDefault="00D75C4B" w:rsidP="00232F6E">
      <w:pPr>
        <w:tabs>
          <w:tab w:val="left" w:pos="142"/>
        </w:tabs>
        <w:spacing w:before="80"/>
        <w:ind w:left="567" w:hanging="567"/>
        <w:rPr>
          <w:rFonts w:asciiTheme="majorHAnsi" w:hAnsiTheme="majorHAnsi" w:cstheme="majorHAnsi"/>
          <w:szCs w:val="24"/>
        </w:rPr>
      </w:pPr>
      <w:r w:rsidRPr="00773CBE">
        <w:rPr>
          <w:rFonts w:asciiTheme="majorHAnsi" w:hAnsiTheme="majorHAnsi" w:cstheme="majorHAnsi"/>
          <w:b/>
          <w:szCs w:val="24"/>
        </w:rPr>
        <w:t>1.16</w:t>
      </w:r>
      <w:r w:rsidRPr="00773CBE">
        <w:rPr>
          <w:rFonts w:asciiTheme="majorHAnsi" w:hAnsiTheme="majorHAnsi" w:cstheme="majorHAnsi"/>
          <w:szCs w:val="24"/>
        </w:rPr>
        <w:tab/>
        <w:t>Give two examples of studies in which our primary interest is in looking at group differences.</w:t>
      </w:r>
    </w:p>
    <w:p w14:paraId="3666953C" w14:textId="77777777" w:rsidR="00D75C4B" w:rsidRPr="00077383" w:rsidRDefault="00D75C4B" w:rsidP="00232F6E">
      <w:pPr>
        <w:tabs>
          <w:tab w:val="left" w:pos="142"/>
        </w:tabs>
        <w:ind w:left="567" w:hanging="567"/>
        <w:rPr>
          <w:rFonts w:asciiTheme="majorHAnsi" w:hAnsiTheme="majorHAnsi" w:cstheme="majorHAnsi"/>
          <w:sz w:val="22"/>
          <w:szCs w:val="22"/>
        </w:rPr>
      </w:pPr>
    </w:p>
    <w:p w14:paraId="520C843C" w14:textId="46B1D21A" w:rsidR="00A355F4" w:rsidRPr="00C47C78" w:rsidRDefault="00A355F4" w:rsidP="00C47C78">
      <w:pPr>
        <w:tabs>
          <w:tab w:val="left" w:pos="142"/>
        </w:tabs>
        <w:rPr>
          <w:rFonts w:asciiTheme="majorHAnsi" w:hAnsiTheme="majorHAnsi" w:cstheme="majorHAnsi"/>
          <w:b/>
          <w:color w:val="C00000"/>
        </w:rPr>
      </w:pPr>
      <w:r w:rsidRPr="00C47C78">
        <w:rPr>
          <w:rFonts w:asciiTheme="majorHAnsi" w:hAnsiTheme="majorHAnsi" w:cstheme="majorHAnsi"/>
          <w:b/>
          <w:color w:val="C00000"/>
        </w:rPr>
        <w:t xml:space="preserve">Answers to odd-numbered questions are </w:t>
      </w:r>
      <w:r w:rsidR="005C2A2C" w:rsidRPr="00C47C78">
        <w:rPr>
          <w:rFonts w:asciiTheme="majorHAnsi" w:hAnsiTheme="majorHAnsi" w:cstheme="majorHAnsi"/>
          <w:b/>
          <w:color w:val="C00000"/>
        </w:rPr>
        <w:t>within the textbook</w:t>
      </w:r>
      <w:r w:rsidR="00032A62" w:rsidRPr="00C47C78">
        <w:rPr>
          <w:rFonts w:asciiTheme="majorHAnsi" w:hAnsiTheme="majorHAnsi" w:cstheme="majorHAnsi"/>
          <w:b/>
          <w:color w:val="C00000"/>
        </w:rPr>
        <w:t xml:space="preserve"> (</w:t>
      </w:r>
      <w:r w:rsidR="00054EDE" w:rsidRPr="00C47C78">
        <w:rPr>
          <w:rFonts w:asciiTheme="majorHAnsi" w:hAnsiTheme="majorHAnsi" w:cstheme="majorHAnsi"/>
          <w:b/>
          <w:color w:val="C00000"/>
        </w:rPr>
        <w:t xml:space="preserve">by clicking the ‘Answer’ button </w:t>
      </w:r>
      <w:r w:rsidR="003817AF" w:rsidRPr="00C47C78">
        <w:rPr>
          <w:rFonts w:asciiTheme="majorHAnsi" w:hAnsiTheme="majorHAnsi" w:cstheme="majorHAnsi"/>
          <w:b/>
          <w:color w:val="C00000"/>
        </w:rPr>
        <w:t>underneath the question</w:t>
      </w:r>
      <w:r w:rsidR="007E1CB0" w:rsidRPr="00C47C78">
        <w:rPr>
          <w:rFonts w:asciiTheme="majorHAnsi" w:hAnsiTheme="majorHAnsi" w:cstheme="majorHAnsi"/>
          <w:b/>
          <w:color w:val="C00000"/>
        </w:rPr>
        <w:t xml:space="preserve"> in the </w:t>
      </w:r>
      <w:r w:rsidR="0066352B" w:rsidRPr="00C47C78">
        <w:rPr>
          <w:rFonts w:asciiTheme="majorHAnsi" w:hAnsiTheme="majorHAnsi" w:cstheme="majorHAnsi"/>
          <w:b/>
          <w:color w:val="C00000"/>
        </w:rPr>
        <w:t>e-book version of the te</w:t>
      </w:r>
      <w:r w:rsidR="007010E2" w:rsidRPr="00C47C78">
        <w:rPr>
          <w:rFonts w:asciiTheme="majorHAnsi" w:hAnsiTheme="majorHAnsi" w:cstheme="majorHAnsi"/>
          <w:b/>
          <w:color w:val="C00000"/>
        </w:rPr>
        <w:t>xtbook</w:t>
      </w:r>
      <w:r w:rsidR="007E1CB0" w:rsidRPr="00C47C78">
        <w:rPr>
          <w:rFonts w:asciiTheme="majorHAnsi" w:hAnsiTheme="majorHAnsi" w:cstheme="majorHAnsi"/>
          <w:b/>
          <w:color w:val="C00000"/>
        </w:rPr>
        <w:t>)</w:t>
      </w:r>
      <w:r w:rsidRPr="00C47C78">
        <w:rPr>
          <w:rFonts w:asciiTheme="majorHAnsi" w:hAnsiTheme="majorHAnsi" w:cstheme="majorHAnsi"/>
          <w:b/>
          <w:color w:val="C00000"/>
        </w:rPr>
        <w:t>.</w:t>
      </w:r>
    </w:p>
    <w:p w14:paraId="4539DE98" w14:textId="77777777" w:rsidR="00A355F4" w:rsidRPr="00C47C78" w:rsidRDefault="00A355F4" w:rsidP="00C47C78">
      <w:pPr>
        <w:tabs>
          <w:tab w:val="left" w:pos="142"/>
        </w:tabs>
        <w:spacing w:before="40"/>
        <w:rPr>
          <w:rFonts w:asciiTheme="majorHAnsi" w:hAnsiTheme="majorHAnsi" w:cstheme="majorHAnsi"/>
          <w:b/>
          <w:color w:val="C00000"/>
        </w:rPr>
      </w:pPr>
      <w:r w:rsidRPr="00C47C78">
        <w:rPr>
          <w:rFonts w:asciiTheme="majorHAnsi" w:hAnsiTheme="majorHAnsi" w:cstheme="majorHAnsi"/>
          <w:b/>
          <w:color w:val="C00000"/>
        </w:rPr>
        <w:t xml:space="preserve">See the </w:t>
      </w:r>
      <w:r w:rsidR="00814883" w:rsidRPr="00C47C78">
        <w:rPr>
          <w:rFonts w:asciiTheme="majorHAnsi" w:hAnsiTheme="majorHAnsi" w:cstheme="majorHAnsi"/>
          <w:b/>
          <w:color w:val="C00000"/>
        </w:rPr>
        <w:t>final</w:t>
      </w:r>
      <w:r w:rsidRPr="00C47C78">
        <w:rPr>
          <w:rFonts w:asciiTheme="majorHAnsi" w:hAnsiTheme="majorHAnsi" w:cstheme="majorHAnsi"/>
          <w:b/>
          <w:color w:val="C00000"/>
        </w:rPr>
        <w:t xml:space="preserve"> page of th</w:t>
      </w:r>
      <w:r w:rsidR="00814883" w:rsidRPr="00C47C78">
        <w:rPr>
          <w:rFonts w:asciiTheme="majorHAnsi" w:hAnsiTheme="majorHAnsi" w:cstheme="majorHAnsi"/>
          <w:b/>
          <w:color w:val="C00000"/>
        </w:rPr>
        <w:t>is</w:t>
      </w:r>
      <w:r w:rsidRPr="00C47C78">
        <w:rPr>
          <w:rFonts w:asciiTheme="majorHAnsi" w:hAnsiTheme="majorHAnsi" w:cstheme="majorHAnsi"/>
          <w:b/>
          <w:color w:val="C00000"/>
        </w:rPr>
        <w:t xml:space="preserve"> handout for my answers to the even-numbered questions. </w:t>
      </w:r>
    </w:p>
    <w:p w14:paraId="0046FC35" w14:textId="77777777" w:rsidR="00BD376C" w:rsidRPr="00CC2CA7" w:rsidRDefault="00814883">
      <w:pPr>
        <w:rPr>
          <w:rFonts w:ascii="Calibri" w:hAnsi="Calibri" w:cs="Calibri"/>
          <w:b/>
          <w:color w:val="C00000"/>
          <w:szCs w:val="24"/>
        </w:rPr>
      </w:pPr>
      <w:r w:rsidRPr="00077383">
        <w:rPr>
          <w:rFonts w:asciiTheme="majorHAnsi" w:hAnsiTheme="majorHAnsi" w:cstheme="majorHAnsi"/>
          <w:b/>
          <w:sz w:val="22"/>
        </w:rPr>
        <w:br w:type="page"/>
      </w:r>
      <w:r w:rsidR="00BD376C" w:rsidRPr="00CC2CA7">
        <w:rPr>
          <w:rFonts w:ascii="Calibri" w:hAnsi="Calibri" w:cs="Calibri"/>
          <w:b/>
          <w:color w:val="C00000"/>
          <w:szCs w:val="24"/>
        </w:rPr>
        <w:lastRenderedPageBreak/>
        <w:t xml:space="preserve">These are my answers to the exercises for which Howell does </w:t>
      </w:r>
      <w:r w:rsidR="00BD376C" w:rsidRPr="00CC2CA7">
        <w:rPr>
          <w:rFonts w:ascii="Calibri" w:hAnsi="Calibri" w:cs="Calibri"/>
          <w:b/>
          <w:i/>
          <w:color w:val="C00000"/>
          <w:szCs w:val="24"/>
          <w:u w:val="single"/>
        </w:rPr>
        <w:t>not</w:t>
      </w:r>
      <w:r w:rsidR="00BD376C" w:rsidRPr="00CC2CA7">
        <w:rPr>
          <w:rFonts w:ascii="Calibri" w:hAnsi="Calibri" w:cs="Calibri"/>
          <w:b/>
          <w:color w:val="C00000"/>
          <w:szCs w:val="24"/>
        </w:rPr>
        <w:t xml:space="preserve"> provide an answer in the textbook:</w:t>
      </w:r>
    </w:p>
    <w:p w14:paraId="7BCF72E8" w14:textId="77777777" w:rsidR="00BD376C" w:rsidRPr="00232F6E" w:rsidRDefault="00BD376C">
      <w:pPr>
        <w:rPr>
          <w:rFonts w:ascii="Calibri" w:hAnsi="Calibri" w:cs="Calibri"/>
          <w:sz w:val="22"/>
        </w:rPr>
      </w:pPr>
    </w:p>
    <w:p w14:paraId="60783753" w14:textId="238ECE52" w:rsidR="00814883" w:rsidRPr="00232F6E" w:rsidRDefault="00814883" w:rsidP="00BD376C">
      <w:pPr>
        <w:ind w:left="1134" w:hanging="1134"/>
        <w:rPr>
          <w:rFonts w:ascii="Calibri" w:hAnsi="Calibri" w:cs="Calibri"/>
          <w:sz w:val="22"/>
        </w:rPr>
      </w:pPr>
      <w:r w:rsidRPr="00232F6E">
        <w:rPr>
          <w:rFonts w:ascii="Calibri" w:hAnsi="Calibri" w:cs="Calibri"/>
          <w:b/>
          <w:sz w:val="22"/>
        </w:rPr>
        <w:t>Comment on question 1.9</w:t>
      </w:r>
      <w:r w:rsidRPr="00232F6E">
        <w:rPr>
          <w:rFonts w:ascii="Calibri" w:hAnsi="Calibri" w:cs="Calibri"/>
          <w:sz w:val="22"/>
        </w:rPr>
        <w:t>: The second in the set of three examples from the lecture might be a good example of this. A change in self-esteem score of 1</w:t>
      </w:r>
      <w:r w:rsidR="005733B9" w:rsidRPr="00232F6E">
        <w:rPr>
          <w:rFonts w:ascii="Calibri" w:hAnsi="Calibri" w:cs="Calibri"/>
          <w:sz w:val="22"/>
        </w:rPr>
        <w:t>2</w:t>
      </w:r>
      <w:r w:rsidRPr="00232F6E">
        <w:rPr>
          <w:rFonts w:ascii="Calibri" w:hAnsi="Calibri" w:cs="Calibri"/>
          <w:sz w:val="22"/>
        </w:rPr>
        <w:t xml:space="preserve"> or 2</w:t>
      </w:r>
      <w:r w:rsidR="005733B9" w:rsidRPr="00232F6E">
        <w:rPr>
          <w:rFonts w:ascii="Calibri" w:hAnsi="Calibri" w:cs="Calibri"/>
          <w:sz w:val="22"/>
        </w:rPr>
        <w:t>8</w:t>
      </w:r>
      <w:r w:rsidRPr="00232F6E">
        <w:rPr>
          <w:rFonts w:ascii="Calibri" w:hAnsi="Calibri" w:cs="Calibri"/>
          <w:sz w:val="22"/>
        </w:rPr>
        <w:t xml:space="preserve"> or 4</w:t>
      </w:r>
      <w:r w:rsidR="005733B9" w:rsidRPr="00232F6E">
        <w:rPr>
          <w:rFonts w:ascii="Calibri" w:hAnsi="Calibri" w:cs="Calibri"/>
          <w:sz w:val="22"/>
        </w:rPr>
        <w:t>3</w:t>
      </w:r>
      <w:r w:rsidRPr="00232F6E">
        <w:rPr>
          <w:rFonts w:ascii="Calibri" w:hAnsi="Calibri" w:cs="Calibri"/>
          <w:sz w:val="22"/>
        </w:rPr>
        <w:t xml:space="preserve"> may not mean much to us – and so we may not be very interested to learn that the average for one group was 16. But as long as we know that higher positive scores represent greater increase in self-reported self-esteem, then we will be interested to know whether one group had an average that was clearly higher than the other group.</w:t>
      </w:r>
    </w:p>
    <w:p w14:paraId="7EEF4D88" w14:textId="77777777" w:rsidR="00814883" w:rsidRPr="00232F6E" w:rsidRDefault="00814883" w:rsidP="00BD376C">
      <w:pPr>
        <w:ind w:left="1134" w:hanging="1134"/>
        <w:rPr>
          <w:rFonts w:ascii="Calibri" w:hAnsi="Calibri" w:cs="Calibri"/>
          <w:b/>
          <w:sz w:val="22"/>
        </w:rPr>
      </w:pPr>
    </w:p>
    <w:p w14:paraId="3D7E4734" w14:textId="24D7F3EC" w:rsidR="00BD376C" w:rsidRPr="00232F6E" w:rsidRDefault="00BD376C" w:rsidP="00BD376C">
      <w:pPr>
        <w:ind w:left="1134" w:hanging="1134"/>
        <w:rPr>
          <w:rFonts w:ascii="Calibri" w:hAnsi="Calibri" w:cs="Calibri"/>
          <w:sz w:val="22"/>
        </w:rPr>
      </w:pPr>
      <w:r w:rsidRPr="00232F6E">
        <w:rPr>
          <w:rFonts w:ascii="Calibri" w:hAnsi="Calibri" w:cs="Calibri"/>
          <w:b/>
          <w:sz w:val="22"/>
        </w:rPr>
        <w:t>1.1</w:t>
      </w:r>
      <w:r w:rsidR="00DA22D5" w:rsidRPr="00232F6E">
        <w:rPr>
          <w:rFonts w:ascii="Calibri" w:hAnsi="Calibri" w:cs="Calibri"/>
          <w:b/>
          <w:sz w:val="22"/>
        </w:rPr>
        <w:t>0</w:t>
      </w:r>
      <w:r w:rsidRPr="00232F6E">
        <w:rPr>
          <w:rFonts w:ascii="Calibri" w:hAnsi="Calibri" w:cs="Calibri"/>
          <w:sz w:val="22"/>
        </w:rPr>
        <w:t xml:space="preserve"> </w:t>
      </w:r>
      <w:r w:rsidRPr="00232F6E">
        <w:rPr>
          <w:rFonts w:ascii="Calibri" w:hAnsi="Calibri" w:cs="Calibri"/>
          <w:sz w:val="22"/>
        </w:rPr>
        <w:tab/>
        <w:t xml:space="preserve">The greater the variability </w:t>
      </w:r>
      <w:r w:rsidR="005733B9" w:rsidRPr="00232F6E">
        <w:rPr>
          <w:rFonts w:ascii="Calibri" w:hAnsi="Calibri" w:cs="Calibri"/>
          <w:sz w:val="22"/>
        </w:rPr>
        <w:t xml:space="preserve">of the </w:t>
      </w:r>
      <w:r w:rsidRPr="00232F6E">
        <w:rPr>
          <w:rFonts w:ascii="Calibri" w:hAnsi="Calibri" w:cs="Calibri"/>
          <w:sz w:val="22"/>
        </w:rPr>
        <w:t xml:space="preserve">scores </w:t>
      </w:r>
      <w:r w:rsidR="005733B9" w:rsidRPr="00232F6E">
        <w:rPr>
          <w:rFonts w:ascii="Calibri" w:hAnsi="Calibri" w:cs="Calibri"/>
          <w:sz w:val="22"/>
        </w:rPr>
        <w:t xml:space="preserve">that make up the population </w:t>
      </w:r>
      <w:r w:rsidRPr="00232F6E">
        <w:rPr>
          <w:rFonts w:ascii="Calibri" w:hAnsi="Calibri" w:cs="Calibri"/>
          <w:sz w:val="22"/>
        </w:rPr>
        <w:t>the larger the sample needs to be to maintain accuracy</w:t>
      </w:r>
      <w:r w:rsidR="005733B9" w:rsidRPr="00232F6E">
        <w:rPr>
          <w:rFonts w:ascii="Calibri" w:hAnsi="Calibri" w:cs="Calibri"/>
          <w:sz w:val="22"/>
        </w:rPr>
        <w:t xml:space="preserve"> or “precision” when estimating a population parameter (e.g. an average score, or the percentage of people in a category).</w:t>
      </w:r>
      <w:r w:rsidRPr="00232F6E">
        <w:rPr>
          <w:rFonts w:ascii="Calibri" w:hAnsi="Calibri" w:cs="Calibri"/>
          <w:sz w:val="22"/>
        </w:rPr>
        <w:t xml:space="preserve"> </w:t>
      </w:r>
    </w:p>
    <w:p w14:paraId="307E65D7" w14:textId="77777777" w:rsidR="00BD376C" w:rsidRPr="00232F6E" w:rsidRDefault="00BD376C" w:rsidP="00BD376C">
      <w:pPr>
        <w:ind w:left="720" w:firstLine="414"/>
        <w:rPr>
          <w:rFonts w:ascii="Calibri" w:hAnsi="Calibri" w:cs="Calibri"/>
          <w:sz w:val="22"/>
        </w:rPr>
      </w:pPr>
      <w:r w:rsidRPr="00232F6E">
        <w:rPr>
          <w:rFonts w:ascii="Calibri" w:hAnsi="Calibri" w:cs="Calibri"/>
          <w:sz w:val="22"/>
        </w:rPr>
        <w:t>[This is a</w:t>
      </w:r>
      <w:r w:rsidR="005733B9" w:rsidRPr="00232F6E">
        <w:rPr>
          <w:rFonts w:ascii="Calibri" w:hAnsi="Calibri" w:cs="Calibri"/>
          <w:sz w:val="22"/>
        </w:rPr>
        <w:t>n</w:t>
      </w:r>
      <w:r w:rsidRPr="00232F6E">
        <w:rPr>
          <w:rFonts w:ascii="Calibri" w:hAnsi="Calibri" w:cs="Calibri"/>
          <w:sz w:val="22"/>
        </w:rPr>
        <w:t xml:space="preserve"> </w:t>
      </w:r>
      <w:r w:rsidR="005733B9" w:rsidRPr="00232F6E">
        <w:rPr>
          <w:rFonts w:ascii="Calibri" w:hAnsi="Calibri" w:cs="Calibri"/>
          <w:sz w:val="22"/>
        </w:rPr>
        <w:t>important</w:t>
      </w:r>
      <w:r w:rsidRPr="00232F6E">
        <w:rPr>
          <w:rFonts w:ascii="Calibri" w:hAnsi="Calibri" w:cs="Calibri"/>
          <w:sz w:val="22"/>
        </w:rPr>
        <w:t xml:space="preserve"> point – we will do </w:t>
      </w:r>
      <w:r w:rsidR="005733B9" w:rsidRPr="00232F6E">
        <w:rPr>
          <w:rFonts w:ascii="Calibri" w:hAnsi="Calibri" w:cs="Calibri"/>
          <w:sz w:val="22"/>
        </w:rPr>
        <w:t>a lot of</w:t>
      </w:r>
      <w:r w:rsidRPr="00232F6E">
        <w:rPr>
          <w:rFonts w:ascii="Calibri" w:hAnsi="Calibri" w:cs="Calibri"/>
          <w:sz w:val="22"/>
        </w:rPr>
        <w:t xml:space="preserve"> work </w:t>
      </w:r>
      <w:r w:rsidR="005733B9" w:rsidRPr="00232F6E">
        <w:rPr>
          <w:rFonts w:ascii="Calibri" w:hAnsi="Calibri" w:cs="Calibri"/>
          <w:sz w:val="22"/>
        </w:rPr>
        <w:t>that relates to this idea</w:t>
      </w:r>
      <w:r w:rsidRPr="00232F6E">
        <w:rPr>
          <w:rFonts w:ascii="Calibri" w:hAnsi="Calibri" w:cs="Calibri"/>
          <w:sz w:val="22"/>
        </w:rPr>
        <w:t>.]</w:t>
      </w:r>
    </w:p>
    <w:p w14:paraId="7C15BBAC" w14:textId="77777777" w:rsidR="00BD376C" w:rsidRPr="00232F6E" w:rsidRDefault="00BD376C">
      <w:pPr>
        <w:rPr>
          <w:rFonts w:ascii="Calibri" w:hAnsi="Calibri" w:cs="Calibri"/>
          <w:sz w:val="22"/>
        </w:rPr>
      </w:pPr>
    </w:p>
    <w:p w14:paraId="68CDBC21" w14:textId="117DF74D" w:rsidR="00BD376C" w:rsidRPr="00232F6E" w:rsidRDefault="00BD376C" w:rsidP="00BD376C">
      <w:pPr>
        <w:ind w:left="1134" w:hanging="1134"/>
        <w:rPr>
          <w:rFonts w:ascii="Calibri" w:hAnsi="Calibri" w:cs="Calibri"/>
          <w:sz w:val="22"/>
        </w:rPr>
      </w:pPr>
      <w:r w:rsidRPr="00232F6E">
        <w:rPr>
          <w:rFonts w:ascii="Calibri" w:hAnsi="Calibri" w:cs="Calibri"/>
          <w:b/>
          <w:sz w:val="22"/>
        </w:rPr>
        <w:t>1.1</w:t>
      </w:r>
      <w:r w:rsidR="00DA22D5" w:rsidRPr="00232F6E">
        <w:rPr>
          <w:rFonts w:ascii="Calibri" w:hAnsi="Calibri" w:cs="Calibri"/>
          <w:b/>
          <w:sz w:val="22"/>
        </w:rPr>
        <w:t>2</w:t>
      </w:r>
      <w:r w:rsidRPr="00232F6E">
        <w:rPr>
          <w:rFonts w:ascii="Calibri" w:hAnsi="Calibri" w:cs="Calibri"/>
          <w:sz w:val="22"/>
        </w:rPr>
        <w:t xml:space="preserve"> </w:t>
      </w:r>
      <w:r w:rsidRPr="00232F6E">
        <w:rPr>
          <w:rFonts w:ascii="Calibri" w:hAnsi="Calibri" w:cs="Calibri"/>
          <w:sz w:val="22"/>
        </w:rPr>
        <w:tab/>
        <w:t>Categorical data = “Data representing counts or number of observations in each category”</w:t>
      </w:r>
    </w:p>
    <w:p w14:paraId="37B72790" w14:textId="77777777" w:rsidR="00BD376C" w:rsidRPr="00232F6E" w:rsidRDefault="00BD376C" w:rsidP="00BD376C">
      <w:pPr>
        <w:ind w:left="697" w:firstLine="437"/>
        <w:rPr>
          <w:rFonts w:ascii="Calibri" w:hAnsi="Calibri" w:cs="Calibri"/>
          <w:sz w:val="22"/>
        </w:rPr>
      </w:pPr>
      <w:r w:rsidRPr="00232F6E">
        <w:rPr>
          <w:rFonts w:ascii="Calibri" w:hAnsi="Calibri" w:cs="Calibri"/>
          <w:sz w:val="22"/>
        </w:rPr>
        <w:t xml:space="preserve">My three examples: </w:t>
      </w:r>
    </w:p>
    <w:p w14:paraId="08759688" w14:textId="0214CD14" w:rsidR="00BD376C" w:rsidRPr="00101E38" w:rsidRDefault="00860804" w:rsidP="00BD376C">
      <w:pPr>
        <w:ind w:left="1134"/>
        <w:rPr>
          <w:rFonts w:ascii="Calibri" w:hAnsi="Calibri" w:cs="Calibri"/>
          <w:sz w:val="20"/>
        </w:rPr>
      </w:pPr>
      <w:r w:rsidRPr="00101E38">
        <w:rPr>
          <w:rFonts w:ascii="Calibri" w:hAnsi="Calibri" w:cs="Calibri"/>
          <w:sz w:val="20"/>
        </w:rPr>
        <w:t>[</w:t>
      </w:r>
      <w:r w:rsidR="00BD376C" w:rsidRPr="00101E38">
        <w:rPr>
          <w:rFonts w:ascii="Calibri" w:hAnsi="Calibri" w:cs="Calibri"/>
          <w:sz w:val="20"/>
        </w:rPr>
        <w:t>There are many possible answers</w:t>
      </w:r>
      <w:r w:rsidR="00E2311D" w:rsidRPr="00101E38">
        <w:rPr>
          <w:rFonts w:ascii="Calibri" w:hAnsi="Calibri" w:cs="Calibri"/>
          <w:sz w:val="20"/>
        </w:rPr>
        <w:t>, you can ask via email if you are unsure of your own answers.</w:t>
      </w:r>
      <w:r w:rsidRPr="00101E38">
        <w:rPr>
          <w:rFonts w:ascii="Calibri" w:hAnsi="Calibri" w:cs="Calibri"/>
          <w:sz w:val="20"/>
        </w:rPr>
        <w:t>]</w:t>
      </w:r>
    </w:p>
    <w:p w14:paraId="221CA35E" w14:textId="77777777" w:rsidR="00BD376C" w:rsidRPr="00232F6E" w:rsidRDefault="00BD376C" w:rsidP="00C2681F">
      <w:pPr>
        <w:numPr>
          <w:ilvl w:val="0"/>
          <w:numId w:val="8"/>
        </w:numPr>
        <w:tabs>
          <w:tab w:val="clear" w:pos="720"/>
          <w:tab w:val="num" w:pos="1134"/>
        </w:tabs>
        <w:spacing w:before="120"/>
        <w:ind w:firstLine="130"/>
        <w:rPr>
          <w:rFonts w:ascii="Calibri" w:hAnsi="Calibri" w:cs="Calibri"/>
          <w:sz w:val="22"/>
        </w:rPr>
      </w:pPr>
      <w:r w:rsidRPr="00232F6E">
        <w:rPr>
          <w:rFonts w:ascii="Calibri" w:hAnsi="Calibri" w:cs="Calibri"/>
          <w:sz w:val="22"/>
        </w:rPr>
        <w:t>The number of men (or women) participating in a study</w:t>
      </w:r>
    </w:p>
    <w:p w14:paraId="3FB41D52" w14:textId="77777777" w:rsidR="00BD376C" w:rsidRPr="00232F6E" w:rsidRDefault="00BD376C" w:rsidP="005733B9">
      <w:pPr>
        <w:numPr>
          <w:ilvl w:val="0"/>
          <w:numId w:val="8"/>
        </w:numPr>
        <w:tabs>
          <w:tab w:val="clear" w:pos="720"/>
          <w:tab w:val="num" w:pos="1134"/>
        </w:tabs>
        <w:spacing w:before="120" w:after="120"/>
        <w:ind w:firstLine="130"/>
        <w:rPr>
          <w:rFonts w:ascii="Calibri" w:hAnsi="Calibri" w:cs="Calibri"/>
          <w:sz w:val="22"/>
        </w:rPr>
      </w:pPr>
      <w:r w:rsidRPr="00232F6E">
        <w:rPr>
          <w:rFonts w:ascii="Calibri" w:hAnsi="Calibri" w:cs="Calibri"/>
          <w:sz w:val="22"/>
        </w:rPr>
        <w:t>The number of people responding ‘yes’ (or ‘no’) to a question</w:t>
      </w:r>
    </w:p>
    <w:p w14:paraId="7BD5BA43" w14:textId="77777777" w:rsidR="00BD376C" w:rsidRPr="00232F6E" w:rsidRDefault="00BD376C" w:rsidP="00BD376C">
      <w:pPr>
        <w:numPr>
          <w:ilvl w:val="0"/>
          <w:numId w:val="8"/>
        </w:numPr>
        <w:tabs>
          <w:tab w:val="clear" w:pos="720"/>
          <w:tab w:val="num" w:pos="1134"/>
        </w:tabs>
        <w:spacing w:before="40"/>
        <w:ind w:firstLine="131"/>
        <w:rPr>
          <w:rFonts w:ascii="Calibri" w:hAnsi="Calibri" w:cs="Calibri"/>
          <w:sz w:val="22"/>
        </w:rPr>
      </w:pPr>
      <w:r w:rsidRPr="00232F6E">
        <w:rPr>
          <w:rFonts w:ascii="Calibri" w:hAnsi="Calibri" w:cs="Calibri"/>
          <w:sz w:val="22"/>
        </w:rPr>
        <w:t xml:space="preserve">The number of people in each of these categories: </w:t>
      </w:r>
    </w:p>
    <w:p w14:paraId="5157969F" w14:textId="77777777" w:rsidR="00BD376C" w:rsidRPr="00232F6E" w:rsidRDefault="00BD376C" w:rsidP="00BD376C">
      <w:pPr>
        <w:numPr>
          <w:ilvl w:val="1"/>
          <w:numId w:val="8"/>
        </w:numPr>
        <w:tabs>
          <w:tab w:val="clear" w:pos="1480"/>
          <w:tab w:val="num" w:pos="1560"/>
        </w:tabs>
        <w:ind w:hanging="346"/>
        <w:rPr>
          <w:rFonts w:ascii="Calibri" w:hAnsi="Calibri" w:cs="Calibri"/>
          <w:sz w:val="22"/>
        </w:rPr>
      </w:pPr>
      <w:r w:rsidRPr="00232F6E">
        <w:rPr>
          <w:rFonts w:ascii="Calibri" w:hAnsi="Calibri" w:cs="Calibri"/>
          <w:sz w:val="22"/>
        </w:rPr>
        <w:t>Those returning their questionnaire before receiving a reminder letter</w:t>
      </w:r>
    </w:p>
    <w:p w14:paraId="283A3C63" w14:textId="77777777" w:rsidR="00BD376C" w:rsidRPr="00232F6E" w:rsidRDefault="00BD376C" w:rsidP="00BD376C">
      <w:pPr>
        <w:numPr>
          <w:ilvl w:val="1"/>
          <w:numId w:val="8"/>
        </w:numPr>
        <w:tabs>
          <w:tab w:val="clear" w:pos="1480"/>
          <w:tab w:val="num" w:pos="1560"/>
        </w:tabs>
        <w:ind w:hanging="346"/>
        <w:rPr>
          <w:rFonts w:ascii="Calibri" w:hAnsi="Calibri" w:cs="Calibri"/>
          <w:sz w:val="22"/>
        </w:rPr>
      </w:pPr>
      <w:r w:rsidRPr="00232F6E">
        <w:rPr>
          <w:rFonts w:ascii="Calibri" w:hAnsi="Calibri" w:cs="Calibri"/>
          <w:sz w:val="22"/>
        </w:rPr>
        <w:t>Those returning their questionnaire after receiving a reminder letter</w:t>
      </w:r>
    </w:p>
    <w:p w14:paraId="5D2B67A6" w14:textId="77777777" w:rsidR="00BD376C" w:rsidRPr="00232F6E" w:rsidRDefault="00BD376C" w:rsidP="00BD376C">
      <w:pPr>
        <w:numPr>
          <w:ilvl w:val="1"/>
          <w:numId w:val="8"/>
        </w:numPr>
        <w:tabs>
          <w:tab w:val="clear" w:pos="1480"/>
          <w:tab w:val="num" w:pos="1560"/>
        </w:tabs>
        <w:ind w:hanging="346"/>
        <w:rPr>
          <w:rFonts w:ascii="Calibri" w:hAnsi="Calibri" w:cs="Calibri"/>
          <w:sz w:val="22"/>
        </w:rPr>
      </w:pPr>
      <w:r w:rsidRPr="00232F6E">
        <w:rPr>
          <w:rFonts w:ascii="Calibri" w:hAnsi="Calibri" w:cs="Calibri"/>
          <w:sz w:val="22"/>
        </w:rPr>
        <w:t>Those not returning their questionnaire</w:t>
      </w:r>
    </w:p>
    <w:p w14:paraId="6534224B" w14:textId="77777777" w:rsidR="00BD376C" w:rsidRPr="00232F6E" w:rsidRDefault="00BD376C">
      <w:pPr>
        <w:rPr>
          <w:rFonts w:ascii="Calibri" w:hAnsi="Calibri" w:cs="Calibri"/>
          <w:sz w:val="22"/>
        </w:rPr>
      </w:pPr>
    </w:p>
    <w:p w14:paraId="1C149308" w14:textId="76C3222A" w:rsidR="00BD376C" w:rsidRPr="00232F6E" w:rsidRDefault="00BD376C" w:rsidP="00BD376C">
      <w:pPr>
        <w:tabs>
          <w:tab w:val="left" w:pos="1134"/>
        </w:tabs>
        <w:rPr>
          <w:rFonts w:ascii="Calibri" w:hAnsi="Calibri" w:cs="Calibri"/>
          <w:sz w:val="22"/>
        </w:rPr>
      </w:pPr>
      <w:r w:rsidRPr="00232F6E">
        <w:rPr>
          <w:rFonts w:ascii="Calibri" w:hAnsi="Calibri" w:cs="Calibri"/>
          <w:b/>
          <w:sz w:val="22"/>
        </w:rPr>
        <w:t>1.16</w:t>
      </w:r>
      <w:r w:rsidRPr="00232F6E">
        <w:rPr>
          <w:rFonts w:ascii="Calibri" w:hAnsi="Calibri" w:cs="Calibri"/>
          <w:sz w:val="22"/>
        </w:rPr>
        <w:t xml:space="preserve"> </w:t>
      </w:r>
      <w:r w:rsidRPr="00232F6E">
        <w:rPr>
          <w:rFonts w:ascii="Calibri" w:hAnsi="Calibri" w:cs="Calibri"/>
          <w:sz w:val="22"/>
        </w:rPr>
        <w:tab/>
        <w:t>My two examples:</w:t>
      </w:r>
    </w:p>
    <w:p w14:paraId="5C595014" w14:textId="348E53CE" w:rsidR="00BD376C" w:rsidRPr="00101E38" w:rsidRDefault="00101E38" w:rsidP="00BD376C">
      <w:pPr>
        <w:ind w:left="1134"/>
        <w:rPr>
          <w:rFonts w:ascii="Calibri" w:hAnsi="Calibri" w:cs="Calibri"/>
          <w:sz w:val="20"/>
        </w:rPr>
      </w:pPr>
      <w:r w:rsidRPr="00101E38">
        <w:rPr>
          <w:rFonts w:ascii="Calibri" w:hAnsi="Calibri" w:cs="Calibri"/>
          <w:sz w:val="20"/>
        </w:rPr>
        <w:t>[</w:t>
      </w:r>
      <w:r w:rsidR="00BD376C" w:rsidRPr="00101E38">
        <w:rPr>
          <w:rFonts w:ascii="Calibri" w:hAnsi="Calibri" w:cs="Calibri"/>
          <w:sz w:val="20"/>
        </w:rPr>
        <w:t>There are many possible answers, you can ask via email</w:t>
      </w:r>
      <w:r w:rsidR="00E2311D" w:rsidRPr="00101E38">
        <w:rPr>
          <w:rFonts w:ascii="Calibri" w:hAnsi="Calibri" w:cs="Calibri"/>
          <w:sz w:val="20"/>
        </w:rPr>
        <w:t xml:space="preserve"> if</w:t>
      </w:r>
      <w:r w:rsidR="00BD376C" w:rsidRPr="00101E38">
        <w:rPr>
          <w:rFonts w:ascii="Calibri" w:hAnsi="Calibri" w:cs="Calibri"/>
          <w:sz w:val="20"/>
        </w:rPr>
        <w:t xml:space="preserve"> you are unsure of your own answers.</w:t>
      </w:r>
      <w:r w:rsidRPr="00101E38">
        <w:rPr>
          <w:rFonts w:ascii="Calibri" w:hAnsi="Calibri" w:cs="Calibri"/>
          <w:sz w:val="20"/>
        </w:rPr>
        <w:t>]</w:t>
      </w:r>
    </w:p>
    <w:p w14:paraId="6961F59E" w14:textId="0A46067F" w:rsidR="005733B9" w:rsidRPr="00232F6E" w:rsidRDefault="00101E38" w:rsidP="00BD1F79">
      <w:pPr>
        <w:tabs>
          <w:tab w:val="left" w:pos="851"/>
        </w:tabs>
        <w:spacing w:before="40"/>
        <w:ind w:left="1134" w:hanging="283"/>
        <w:rPr>
          <w:rFonts w:ascii="Calibri" w:hAnsi="Calibri" w:cs="Calibri"/>
          <w:sz w:val="22"/>
        </w:rPr>
      </w:pPr>
      <w:r>
        <w:rPr>
          <w:rFonts w:asciiTheme="majorHAnsi" w:hAnsiTheme="majorHAnsi" w:cstheme="majorHAnsi"/>
          <w:sz w:val="22"/>
        </w:rPr>
        <w:t>(1)</w:t>
      </w:r>
      <w:r w:rsidR="00BD1F79">
        <w:rPr>
          <w:rFonts w:asciiTheme="majorHAnsi" w:hAnsiTheme="majorHAnsi" w:cstheme="majorHAnsi"/>
          <w:sz w:val="22"/>
        </w:rPr>
        <w:tab/>
      </w:r>
      <w:r w:rsidR="00BD376C" w:rsidRPr="00101E38">
        <w:rPr>
          <w:rFonts w:asciiTheme="majorHAnsi" w:hAnsiTheme="majorHAnsi" w:cstheme="majorHAnsi"/>
          <w:sz w:val="22"/>
        </w:rPr>
        <w:t>Are there sex-differences in verbal ability? (i.e., Do men and women perform at different levels</w:t>
      </w:r>
      <w:r w:rsidR="00BD376C" w:rsidRPr="00232F6E">
        <w:rPr>
          <w:rFonts w:ascii="Calibri" w:hAnsi="Calibri" w:cs="Calibri"/>
          <w:sz w:val="22"/>
        </w:rPr>
        <w:t xml:space="preserve"> on tasks requiring verbal ability).  </w:t>
      </w:r>
    </w:p>
    <w:p w14:paraId="6E188CE1" w14:textId="77777777" w:rsidR="00BD376C" w:rsidRPr="00232F6E" w:rsidRDefault="005733B9" w:rsidP="005733B9">
      <w:pPr>
        <w:spacing w:after="120"/>
        <w:ind w:left="1134"/>
        <w:rPr>
          <w:rFonts w:ascii="Calibri" w:hAnsi="Calibri" w:cs="Calibri"/>
          <w:sz w:val="22"/>
        </w:rPr>
      </w:pPr>
      <w:r w:rsidRPr="00232F6E">
        <w:rPr>
          <w:rFonts w:ascii="Calibri" w:hAnsi="Calibri" w:cs="Calibri"/>
          <w:sz w:val="22"/>
        </w:rPr>
        <w:t>[</w:t>
      </w:r>
      <w:r w:rsidR="00BD376C" w:rsidRPr="00232F6E">
        <w:rPr>
          <w:rFonts w:ascii="Calibri" w:hAnsi="Calibri" w:cs="Calibri"/>
          <w:sz w:val="22"/>
        </w:rPr>
        <w:t>This compares</w:t>
      </w:r>
      <w:r w:rsidRPr="00232F6E">
        <w:rPr>
          <w:rFonts w:ascii="Calibri" w:hAnsi="Calibri" w:cs="Calibri"/>
          <w:sz w:val="22"/>
        </w:rPr>
        <w:t xml:space="preserve"> two</w:t>
      </w:r>
      <w:r w:rsidR="00BD376C" w:rsidRPr="00232F6E">
        <w:rPr>
          <w:rFonts w:ascii="Calibri" w:hAnsi="Calibri" w:cs="Calibri"/>
          <w:sz w:val="22"/>
        </w:rPr>
        <w:t xml:space="preserve"> </w:t>
      </w:r>
      <w:r w:rsidRPr="00232F6E">
        <w:rPr>
          <w:rFonts w:ascii="Calibri" w:hAnsi="Calibri" w:cs="Calibri"/>
          <w:sz w:val="22"/>
        </w:rPr>
        <w:t>“</w:t>
      </w:r>
      <w:r w:rsidR="00BD376C" w:rsidRPr="00232F6E">
        <w:rPr>
          <w:rFonts w:ascii="Calibri" w:hAnsi="Calibri" w:cs="Calibri"/>
          <w:sz w:val="22"/>
        </w:rPr>
        <w:t>naturally occurring</w:t>
      </w:r>
      <w:r w:rsidRPr="00232F6E">
        <w:rPr>
          <w:rFonts w:ascii="Calibri" w:hAnsi="Calibri" w:cs="Calibri"/>
          <w:sz w:val="22"/>
        </w:rPr>
        <w:t>”</w:t>
      </w:r>
      <w:r w:rsidR="00BD376C" w:rsidRPr="00232F6E">
        <w:rPr>
          <w:rFonts w:ascii="Calibri" w:hAnsi="Calibri" w:cs="Calibri"/>
          <w:sz w:val="22"/>
        </w:rPr>
        <w:t xml:space="preserve"> groups.]</w:t>
      </w:r>
    </w:p>
    <w:p w14:paraId="3EE195D0" w14:textId="0008CBB1" w:rsidR="005733B9" w:rsidRPr="00232F6E" w:rsidRDefault="00101E38" w:rsidP="00BD1F79">
      <w:pPr>
        <w:ind w:left="1134" w:hanging="283"/>
        <w:rPr>
          <w:rFonts w:ascii="Calibri" w:hAnsi="Calibri" w:cs="Calibri"/>
          <w:sz w:val="22"/>
        </w:rPr>
      </w:pPr>
      <w:r>
        <w:rPr>
          <w:rFonts w:ascii="Calibri" w:hAnsi="Calibri" w:cs="Calibri"/>
          <w:sz w:val="22"/>
        </w:rPr>
        <w:t xml:space="preserve">(2) </w:t>
      </w:r>
      <w:r w:rsidR="00BD376C" w:rsidRPr="00232F6E">
        <w:rPr>
          <w:rFonts w:ascii="Calibri" w:hAnsi="Calibri" w:cs="Calibri"/>
          <w:sz w:val="22"/>
        </w:rPr>
        <w:t>Can you improve memory by teaching people a strategy to help them remember things (a ‘mnemonic strategy’). Group 1 are not taught the strategy but are given instruction in some other activity; Group 2 are taught a strategy – performance on a test of memory is measured and compared</w:t>
      </w:r>
      <w:r w:rsidR="005733B9" w:rsidRPr="00232F6E">
        <w:rPr>
          <w:rFonts w:ascii="Calibri" w:hAnsi="Calibri" w:cs="Calibri"/>
          <w:sz w:val="22"/>
        </w:rPr>
        <w:t xml:space="preserve">. </w:t>
      </w:r>
    </w:p>
    <w:p w14:paraId="6F3D32FD" w14:textId="77777777" w:rsidR="00BD376C" w:rsidRPr="00232F6E" w:rsidRDefault="005733B9" w:rsidP="005733B9">
      <w:pPr>
        <w:ind w:left="1134"/>
        <w:rPr>
          <w:rFonts w:ascii="Calibri" w:hAnsi="Calibri" w:cs="Calibri"/>
          <w:sz w:val="22"/>
        </w:rPr>
      </w:pPr>
      <w:r w:rsidRPr="00232F6E">
        <w:rPr>
          <w:rFonts w:ascii="Calibri" w:hAnsi="Calibri" w:cs="Calibri"/>
          <w:sz w:val="22"/>
        </w:rPr>
        <w:t>[This compares two groups (“conditions”) that are created for the purpose of the study.]</w:t>
      </w:r>
    </w:p>
    <w:p w14:paraId="19D9F95E" w14:textId="77777777" w:rsidR="00BD376C" w:rsidRDefault="00BD376C" w:rsidP="00BD376C">
      <w:pPr>
        <w:rPr>
          <w:rFonts w:ascii="Calibri" w:hAnsi="Calibri" w:cs="Calibri"/>
          <w:sz w:val="22"/>
        </w:rPr>
      </w:pPr>
    </w:p>
    <w:p w14:paraId="64D12724" w14:textId="77777777" w:rsidR="00F31A9F" w:rsidRDefault="00F31A9F" w:rsidP="00BD376C">
      <w:pPr>
        <w:rPr>
          <w:rFonts w:ascii="Calibri" w:hAnsi="Calibri" w:cs="Calibri"/>
          <w:sz w:val="22"/>
        </w:rPr>
      </w:pPr>
    </w:p>
    <w:p w14:paraId="519CA751" w14:textId="19A03457" w:rsidR="00F31A9F" w:rsidRPr="00634411" w:rsidRDefault="00F31A9F" w:rsidP="00BD376C">
      <w:pPr>
        <w:rPr>
          <w:rFonts w:ascii="Calibri" w:hAnsi="Calibri" w:cs="Calibri"/>
          <w:szCs w:val="24"/>
        </w:rPr>
      </w:pPr>
      <w:r w:rsidRPr="00634411">
        <w:rPr>
          <w:rFonts w:ascii="Calibri" w:hAnsi="Calibri" w:cs="Calibri"/>
          <w:szCs w:val="24"/>
        </w:rPr>
        <w:t xml:space="preserve">To contact Dr Rakow about </w:t>
      </w:r>
      <w:r w:rsidR="00EF05AF" w:rsidRPr="00634411">
        <w:rPr>
          <w:rFonts w:ascii="Calibri" w:hAnsi="Calibri" w:cs="Calibri"/>
          <w:szCs w:val="24"/>
        </w:rPr>
        <w:t xml:space="preserve">the </w:t>
      </w:r>
      <w:r w:rsidR="00822372" w:rsidRPr="00822372">
        <w:rPr>
          <w:rFonts w:ascii="Calibri" w:hAnsi="Calibri" w:cs="Calibri"/>
          <w:i/>
          <w:iCs/>
          <w:szCs w:val="24"/>
        </w:rPr>
        <w:t>Introductory V</w:t>
      </w:r>
      <w:r w:rsidR="00EF05AF" w:rsidRPr="00822372">
        <w:rPr>
          <w:rFonts w:ascii="Calibri" w:hAnsi="Calibri" w:cs="Calibri"/>
          <w:i/>
          <w:iCs/>
          <w:szCs w:val="24"/>
        </w:rPr>
        <w:t>ideo</w:t>
      </w:r>
      <w:r w:rsidR="00EF05AF" w:rsidRPr="00634411">
        <w:rPr>
          <w:rFonts w:ascii="Calibri" w:hAnsi="Calibri" w:cs="Calibri"/>
          <w:szCs w:val="24"/>
        </w:rPr>
        <w:t xml:space="preserve"> or </w:t>
      </w:r>
      <w:r w:rsidR="00C2681F">
        <w:rPr>
          <w:rFonts w:ascii="Calibri" w:hAnsi="Calibri" w:cs="Calibri"/>
          <w:szCs w:val="24"/>
        </w:rPr>
        <w:t>something</w:t>
      </w:r>
      <w:r w:rsidR="00EF05AF" w:rsidRPr="00634411">
        <w:rPr>
          <w:rFonts w:ascii="Calibri" w:hAnsi="Calibri" w:cs="Calibri"/>
          <w:szCs w:val="24"/>
        </w:rPr>
        <w:t xml:space="preserve"> in this handout, </w:t>
      </w:r>
      <w:r w:rsidR="00634411" w:rsidRPr="00634411">
        <w:rPr>
          <w:rFonts w:ascii="Calibri" w:hAnsi="Calibri" w:cs="Calibri"/>
          <w:szCs w:val="24"/>
        </w:rPr>
        <w:t xml:space="preserve">please </w:t>
      </w:r>
      <w:r w:rsidR="00EF05AF" w:rsidRPr="00634411">
        <w:rPr>
          <w:rFonts w:ascii="Calibri" w:hAnsi="Calibri" w:cs="Calibri"/>
          <w:szCs w:val="24"/>
        </w:rPr>
        <w:t xml:space="preserve">email </w:t>
      </w:r>
      <w:r w:rsidR="00EF05AF" w:rsidRPr="00634411">
        <w:rPr>
          <w:rFonts w:ascii="Calibri" w:hAnsi="Calibri" w:cs="Calibri"/>
          <w:b/>
          <w:bCs/>
          <w:szCs w:val="24"/>
        </w:rPr>
        <w:t>tim.rakow@kcl.ac.uk</w:t>
      </w:r>
      <w:r w:rsidR="00EF05AF" w:rsidRPr="00634411">
        <w:rPr>
          <w:rFonts w:ascii="Calibri" w:hAnsi="Calibri" w:cs="Calibri"/>
          <w:szCs w:val="24"/>
        </w:rPr>
        <w:t>.</w:t>
      </w:r>
    </w:p>
    <w:p w14:paraId="773992DD" w14:textId="26844085" w:rsidR="00116F1F" w:rsidRPr="00634411" w:rsidRDefault="00634411" w:rsidP="00634411">
      <w:pPr>
        <w:spacing w:before="120"/>
        <w:rPr>
          <w:rFonts w:ascii="Calibri" w:hAnsi="Calibri" w:cs="Calibri"/>
          <w:szCs w:val="24"/>
        </w:rPr>
      </w:pPr>
      <w:r w:rsidRPr="00634411">
        <w:rPr>
          <w:rFonts w:ascii="Calibri" w:hAnsi="Calibri" w:cs="Calibri"/>
          <w:szCs w:val="24"/>
        </w:rPr>
        <w:t xml:space="preserve">Use your </w:t>
      </w:r>
      <w:r w:rsidRPr="00634411">
        <w:rPr>
          <w:rFonts w:ascii="Calibri" w:hAnsi="Calibri" w:cs="Calibri"/>
          <w:i/>
          <w:iCs/>
          <w:szCs w:val="24"/>
        </w:rPr>
        <w:t>King’s email account</w:t>
      </w:r>
      <w:r w:rsidRPr="00634411">
        <w:rPr>
          <w:rFonts w:ascii="Calibri" w:hAnsi="Calibri" w:cs="Calibri"/>
          <w:szCs w:val="24"/>
        </w:rPr>
        <w:t xml:space="preserve"> any time that you</w:t>
      </w:r>
      <w:r w:rsidR="00116F1F" w:rsidRPr="00634411">
        <w:rPr>
          <w:rFonts w:ascii="Calibri" w:hAnsi="Calibri" w:cs="Calibri"/>
          <w:szCs w:val="24"/>
        </w:rPr>
        <w:t xml:space="preserve"> email staff members at King’s</w:t>
      </w:r>
      <w:r w:rsidRPr="00634411">
        <w:rPr>
          <w:rFonts w:ascii="Calibri" w:hAnsi="Calibri" w:cs="Calibri"/>
          <w:szCs w:val="24"/>
        </w:rPr>
        <w:t>.</w:t>
      </w:r>
    </w:p>
    <w:sectPr w:rsidR="00116F1F" w:rsidRPr="00634411" w:rsidSect="00B15707">
      <w:footerReference w:type="default" r:id="rId8"/>
      <w:headerReference w:type="first" r:id="rId9"/>
      <w:footerReference w:type="first" r:id="rId10"/>
      <w:pgSz w:w="11901" w:h="16817"/>
      <w:pgMar w:top="1134" w:right="1134" w:bottom="1134" w:left="1134" w:header="567" w:footer="62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719A9" w14:textId="77777777" w:rsidR="00D65E47" w:rsidRDefault="00D65E47">
      <w:r>
        <w:separator/>
      </w:r>
    </w:p>
  </w:endnote>
  <w:endnote w:type="continuationSeparator" w:id="0">
    <w:p w14:paraId="2D3C92A3" w14:textId="77777777" w:rsidR="00D65E47" w:rsidRDefault="00D65E47">
      <w:r>
        <w:continuationSeparator/>
      </w:r>
    </w:p>
  </w:endnote>
  <w:endnote w:type="continuationNotice" w:id="1">
    <w:p w14:paraId="27463CBF" w14:textId="77777777" w:rsidR="00D65E47" w:rsidRDefault="00D65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Chalkboard">
    <w:panose1 w:val="03050602040202020205"/>
    <w:charset w:val="4D"/>
    <w:family w:val="script"/>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78ECB" w14:textId="77777777" w:rsidR="000B701E" w:rsidRPr="00C47C78" w:rsidRDefault="000B701E" w:rsidP="00A862DA">
    <w:pPr>
      <w:pStyle w:val="Footer"/>
      <w:jc w:val="center"/>
      <w:rPr>
        <w:rFonts w:asciiTheme="majorHAnsi" w:hAnsiTheme="majorHAnsi" w:cstheme="majorHAnsi"/>
        <w:sz w:val="20"/>
      </w:rPr>
    </w:pPr>
    <w:r w:rsidRPr="00C47C78">
      <w:rPr>
        <w:rStyle w:val="PageNumber"/>
        <w:rFonts w:asciiTheme="majorHAnsi" w:hAnsiTheme="majorHAnsi" w:cstheme="majorHAnsi"/>
        <w:sz w:val="20"/>
      </w:rPr>
      <w:t>-</w:t>
    </w:r>
    <w:r w:rsidRPr="00C47C78">
      <w:rPr>
        <w:rStyle w:val="PageNumber"/>
        <w:rFonts w:asciiTheme="majorHAnsi" w:hAnsiTheme="majorHAnsi" w:cstheme="majorHAnsi"/>
        <w:sz w:val="20"/>
      </w:rPr>
      <w:fldChar w:fldCharType="begin"/>
    </w:r>
    <w:r w:rsidRPr="00C47C78">
      <w:rPr>
        <w:rStyle w:val="PageNumber"/>
        <w:rFonts w:asciiTheme="majorHAnsi" w:hAnsiTheme="majorHAnsi" w:cstheme="majorHAnsi"/>
        <w:sz w:val="20"/>
      </w:rPr>
      <w:instrText xml:space="preserve"> PAGE </w:instrText>
    </w:r>
    <w:r w:rsidRPr="00C47C78">
      <w:rPr>
        <w:rStyle w:val="PageNumber"/>
        <w:rFonts w:asciiTheme="majorHAnsi" w:hAnsiTheme="majorHAnsi" w:cstheme="majorHAnsi"/>
        <w:sz w:val="20"/>
      </w:rPr>
      <w:fldChar w:fldCharType="separate"/>
    </w:r>
    <w:r w:rsidR="000D4B8D" w:rsidRPr="00C47C78">
      <w:rPr>
        <w:rStyle w:val="PageNumber"/>
        <w:rFonts w:asciiTheme="majorHAnsi" w:hAnsiTheme="majorHAnsi" w:cstheme="majorHAnsi"/>
        <w:noProof/>
        <w:sz w:val="20"/>
      </w:rPr>
      <w:t>9</w:t>
    </w:r>
    <w:r w:rsidRPr="00C47C78">
      <w:rPr>
        <w:rStyle w:val="PageNumber"/>
        <w:rFonts w:asciiTheme="majorHAnsi" w:hAnsiTheme="majorHAnsi" w:cstheme="majorHAnsi"/>
        <w:sz w:val="20"/>
      </w:rPr>
      <w:fldChar w:fldCharType="end"/>
    </w:r>
    <w:r w:rsidRPr="00C47C78">
      <w:rPr>
        <w:rStyle w:val="PageNumber"/>
        <w:rFonts w:asciiTheme="majorHAnsi" w:hAnsiTheme="majorHAnsi" w:cstheme="majorHAnsi"/>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51EF" w14:textId="77777777" w:rsidR="000B701E" w:rsidRPr="00F244B9" w:rsidRDefault="000B701E" w:rsidP="00F244B9">
    <w:pPr>
      <w:pStyle w:val="Footer"/>
      <w:jc w:val="center"/>
      <w:rPr>
        <w:sz w:val="20"/>
      </w:rPr>
    </w:pPr>
    <w:r w:rsidRPr="00F244B9">
      <w:rPr>
        <w:rStyle w:val="PageNumber"/>
        <w:sz w:val="20"/>
      </w:rPr>
      <w:t>-</w:t>
    </w:r>
    <w:r w:rsidRPr="00F244B9">
      <w:rPr>
        <w:rStyle w:val="PageNumber"/>
        <w:sz w:val="20"/>
      </w:rPr>
      <w:fldChar w:fldCharType="begin"/>
    </w:r>
    <w:r w:rsidRPr="00F244B9">
      <w:rPr>
        <w:rStyle w:val="PageNumber"/>
        <w:sz w:val="20"/>
      </w:rPr>
      <w:instrText xml:space="preserve"> PAGE </w:instrText>
    </w:r>
    <w:r w:rsidRPr="00F244B9">
      <w:rPr>
        <w:rStyle w:val="PageNumber"/>
        <w:sz w:val="20"/>
      </w:rPr>
      <w:fldChar w:fldCharType="separate"/>
    </w:r>
    <w:r w:rsidR="000D4B8D">
      <w:rPr>
        <w:rStyle w:val="PageNumber"/>
        <w:noProof/>
        <w:sz w:val="20"/>
      </w:rPr>
      <w:t>1</w:t>
    </w:r>
    <w:r w:rsidRPr="00F244B9">
      <w:rPr>
        <w:rStyle w:val="PageNumber"/>
        <w:sz w:val="20"/>
      </w:rPr>
      <w:fldChar w:fldCharType="end"/>
    </w:r>
    <w:r w:rsidRPr="00F244B9">
      <w:rPr>
        <w:rStyle w:val="PageNumbe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BD2B2" w14:textId="77777777" w:rsidR="00D65E47" w:rsidRDefault="00D65E47">
      <w:r>
        <w:separator/>
      </w:r>
    </w:p>
  </w:footnote>
  <w:footnote w:type="continuationSeparator" w:id="0">
    <w:p w14:paraId="0C572129" w14:textId="77777777" w:rsidR="00D65E47" w:rsidRDefault="00D65E47">
      <w:r>
        <w:continuationSeparator/>
      </w:r>
    </w:p>
  </w:footnote>
  <w:footnote w:type="continuationNotice" w:id="1">
    <w:p w14:paraId="6310C96B" w14:textId="77777777" w:rsidR="00D65E47" w:rsidRDefault="00D65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5ED7" w14:textId="4914C6F5" w:rsidR="000B701E" w:rsidRPr="005E09B8" w:rsidRDefault="002E160B" w:rsidP="00AA73EF">
    <w:pPr>
      <w:pStyle w:val="Header"/>
      <w:jc w:val="right"/>
      <w:rPr>
        <w:rFonts w:asciiTheme="majorHAnsi" w:hAnsiTheme="majorHAnsi" w:cstheme="majorHAnsi"/>
        <w:b/>
        <w:sz w:val="20"/>
      </w:rPr>
    </w:pPr>
    <w:r w:rsidRPr="002E160B">
      <w:rPr>
        <w:rFonts w:asciiTheme="majorHAnsi" w:hAnsiTheme="majorHAnsi" w:cstheme="majorHAnsi"/>
        <w:b/>
        <w:sz w:val="20"/>
      </w:rPr>
      <w:t xml:space="preserve">Getting Started </w:t>
    </w:r>
    <w:r w:rsidR="00482F95">
      <w:rPr>
        <w:rFonts w:asciiTheme="majorHAnsi" w:hAnsiTheme="majorHAnsi" w:cstheme="majorHAnsi"/>
        <w:b/>
        <w:sz w:val="20"/>
      </w:rPr>
      <w:t xml:space="preserve">with </w:t>
    </w:r>
    <w:r w:rsidRPr="002E160B">
      <w:rPr>
        <w:rFonts w:asciiTheme="majorHAnsi" w:hAnsiTheme="majorHAnsi" w:cstheme="majorHAnsi"/>
        <w:b/>
        <w:sz w:val="20"/>
      </w:rPr>
      <w:t>Research Methods on your Degree</w:t>
    </w:r>
    <w:r w:rsidRPr="005E09B8">
      <w:rPr>
        <w:rFonts w:asciiTheme="majorHAnsi" w:hAnsiTheme="majorHAnsi" w:cstheme="majorHAnsi"/>
        <w:b/>
        <w:sz w:val="20"/>
      </w:rPr>
      <w:t xml:space="preserve"> </w:t>
    </w:r>
    <w:r w:rsidR="000B701E" w:rsidRPr="005E09B8">
      <w:rPr>
        <w:rFonts w:asciiTheme="majorHAnsi" w:hAnsiTheme="majorHAnsi" w:cstheme="majorHAnsi"/>
        <w:b/>
        <w:sz w:val="20"/>
      </w:rPr>
      <w:t>(</w:t>
    </w:r>
    <w:r w:rsidR="00D86EF9" w:rsidRPr="005E09B8">
      <w:rPr>
        <w:rFonts w:asciiTheme="majorHAnsi" w:hAnsiTheme="majorHAnsi" w:cstheme="majorHAnsi"/>
        <w:b/>
        <w:sz w:val="20"/>
      </w:rPr>
      <w:t xml:space="preserve">Pre-Arrival and </w:t>
    </w:r>
    <w:r w:rsidR="000B701E" w:rsidRPr="005E09B8">
      <w:rPr>
        <w:rFonts w:asciiTheme="majorHAnsi" w:hAnsiTheme="majorHAnsi" w:cstheme="majorHAnsi"/>
        <w:b/>
        <w:sz w:val="20"/>
      </w:rPr>
      <w:t xml:space="preserve">King’s Welcome </w:t>
    </w:r>
    <w:r w:rsidR="00D86EF9" w:rsidRPr="005E09B8">
      <w:rPr>
        <w:rFonts w:asciiTheme="majorHAnsi" w:hAnsiTheme="majorHAnsi" w:cstheme="majorHAnsi"/>
        <w:b/>
        <w:sz w:val="20"/>
      </w:rPr>
      <w:t>Week Activity</w:t>
    </w:r>
    <w:r w:rsidR="000B701E" w:rsidRPr="005E09B8">
      <w:rPr>
        <w:rFonts w:asciiTheme="majorHAnsi" w:hAnsiTheme="majorHAnsi" w:cstheme="majorHAnsi"/>
        <w:b/>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numFmt w:val="decimal"/>
      <w:lvlText w:val="%1"/>
      <w:lvlJc w:val="left"/>
      <w:pPr>
        <w:tabs>
          <w:tab w:val="num" w:pos="8640"/>
        </w:tabs>
        <w:ind w:left="8640" w:hanging="6480"/>
      </w:pPr>
      <w:rPr>
        <w:rFonts w:hint="default"/>
      </w:rPr>
    </w:lvl>
  </w:abstractNum>
  <w:abstractNum w:abstractNumId="1" w15:restartNumberingAfterBreak="0">
    <w:nsid w:val="00000002"/>
    <w:multiLevelType w:val="singleLevel"/>
    <w:tmpl w:val="00000000"/>
    <w:lvl w:ilvl="0">
      <w:start w:val="7"/>
      <w:numFmt w:val="decimal"/>
      <w:lvlText w:val="%1"/>
      <w:lvlJc w:val="left"/>
      <w:pPr>
        <w:tabs>
          <w:tab w:val="num" w:pos="7200"/>
        </w:tabs>
        <w:ind w:left="7200" w:hanging="5040"/>
      </w:pPr>
      <w:rPr>
        <w:rFonts w:hint="default"/>
      </w:rPr>
    </w:lvl>
  </w:abstractNum>
  <w:abstractNum w:abstractNumId="2" w15:restartNumberingAfterBreak="0">
    <w:nsid w:val="00000003"/>
    <w:multiLevelType w:val="singleLevel"/>
    <w:tmpl w:val="00000000"/>
    <w:lvl w:ilvl="0">
      <w:numFmt w:val="decimal"/>
      <w:lvlText w:val="%1"/>
      <w:lvlJc w:val="left"/>
      <w:pPr>
        <w:tabs>
          <w:tab w:val="num" w:pos="7200"/>
        </w:tabs>
        <w:ind w:left="7200" w:hanging="5040"/>
      </w:pPr>
      <w:rPr>
        <w:rFonts w:hint="default"/>
      </w:rPr>
    </w:lvl>
  </w:abstractNum>
  <w:abstractNum w:abstractNumId="3" w15:restartNumberingAfterBreak="0">
    <w:nsid w:val="00000004"/>
    <w:multiLevelType w:val="singleLevel"/>
    <w:tmpl w:val="00000000"/>
    <w:lvl w:ilvl="0">
      <w:start w:val="6"/>
      <w:numFmt w:val="decimal"/>
      <w:lvlText w:val="%1"/>
      <w:lvlJc w:val="left"/>
      <w:pPr>
        <w:tabs>
          <w:tab w:val="num" w:pos="7200"/>
        </w:tabs>
        <w:ind w:left="7200" w:hanging="5040"/>
      </w:pPr>
      <w:rPr>
        <w:rFonts w:hint="default"/>
      </w:rPr>
    </w:lvl>
  </w:abstractNum>
  <w:abstractNum w:abstractNumId="4" w15:restartNumberingAfterBreak="0">
    <w:nsid w:val="00000005"/>
    <w:multiLevelType w:val="singleLevel"/>
    <w:tmpl w:val="00000000"/>
    <w:lvl w:ilvl="0">
      <w:start w:val="11"/>
      <w:numFmt w:val="decimal"/>
      <w:lvlText w:val="%1"/>
      <w:lvlJc w:val="left"/>
      <w:pPr>
        <w:tabs>
          <w:tab w:val="num" w:pos="7200"/>
        </w:tabs>
        <w:ind w:left="7200" w:hanging="5040"/>
      </w:pPr>
      <w:rPr>
        <w:rFonts w:hint="default"/>
      </w:rPr>
    </w:lvl>
  </w:abstractNum>
  <w:abstractNum w:abstractNumId="5" w15:restartNumberingAfterBreak="0">
    <w:nsid w:val="00000006"/>
    <w:multiLevelType w:val="singleLevel"/>
    <w:tmpl w:val="00000000"/>
    <w:lvl w:ilvl="0">
      <w:start w:val="15"/>
      <w:numFmt w:val="decimal"/>
      <w:lvlText w:val="%1"/>
      <w:lvlJc w:val="left"/>
      <w:pPr>
        <w:tabs>
          <w:tab w:val="num" w:pos="7200"/>
        </w:tabs>
        <w:ind w:left="7200" w:hanging="5040"/>
      </w:pPr>
      <w:rPr>
        <w:rFonts w:hint="default"/>
      </w:rPr>
    </w:lvl>
  </w:abstractNum>
  <w:abstractNum w:abstractNumId="6" w15:restartNumberingAfterBreak="0">
    <w:nsid w:val="060522EC"/>
    <w:multiLevelType w:val="multilevel"/>
    <w:tmpl w:val="C8E483A0"/>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911D32"/>
    <w:multiLevelType w:val="hybridMultilevel"/>
    <w:tmpl w:val="56124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AF18D8"/>
    <w:multiLevelType w:val="hybridMultilevel"/>
    <w:tmpl w:val="B4BACB48"/>
    <w:lvl w:ilvl="0" w:tplc="171847BA">
      <w:start w:val="1"/>
      <w:numFmt w:val="bullet"/>
      <w:lvlText w:val="§"/>
      <w:lvlJc w:val="left"/>
      <w:pPr>
        <w:tabs>
          <w:tab w:val="num" w:pos="720"/>
        </w:tabs>
        <w:ind w:left="720" w:hanging="360"/>
      </w:pPr>
      <w:rPr>
        <w:rFonts w:ascii="Wingdings" w:hAnsi="Wingdings" w:hint="default"/>
      </w:rPr>
    </w:lvl>
    <w:lvl w:ilvl="1" w:tplc="165ADA9E" w:tentative="1">
      <w:start w:val="1"/>
      <w:numFmt w:val="bullet"/>
      <w:lvlText w:val="§"/>
      <w:lvlJc w:val="left"/>
      <w:pPr>
        <w:tabs>
          <w:tab w:val="num" w:pos="1440"/>
        </w:tabs>
        <w:ind w:left="1440" w:hanging="360"/>
      </w:pPr>
      <w:rPr>
        <w:rFonts w:ascii="Wingdings" w:hAnsi="Wingdings" w:hint="default"/>
      </w:rPr>
    </w:lvl>
    <w:lvl w:ilvl="2" w:tplc="741A9E0A" w:tentative="1">
      <w:start w:val="1"/>
      <w:numFmt w:val="bullet"/>
      <w:lvlText w:val="§"/>
      <w:lvlJc w:val="left"/>
      <w:pPr>
        <w:tabs>
          <w:tab w:val="num" w:pos="2160"/>
        </w:tabs>
        <w:ind w:left="2160" w:hanging="360"/>
      </w:pPr>
      <w:rPr>
        <w:rFonts w:ascii="Wingdings" w:hAnsi="Wingdings" w:hint="default"/>
      </w:rPr>
    </w:lvl>
    <w:lvl w:ilvl="3" w:tplc="6B2013A2" w:tentative="1">
      <w:start w:val="1"/>
      <w:numFmt w:val="bullet"/>
      <w:lvlText w:val="§"/>
      <w:lvlJc w:val="left"/>
      <w:pPr>
        <w:tabs>
          <w:tab w:val="num" w:pos="2880"/>
        </w:tabs>
        <w:ind w:left="2880" w:hanging="360"/>
      </w:pPr>
      <w:rPr>
        <w:rFonts w:ascii="Wingdings" w:hAnsi="Wingdings" w:hint="default"/>
      </w:rPr>
    </w:lvl>
    <w:lvl w:ilvl="4" w:tplc="794CDF0A" w:tentative="1">
      <w:start w:val="1"/>
      <w:numFmt w:val="bullet"/>
      <w:lvlText w:val="§"/>
      <w:lvlJc w:val="left"/>
      <w:pPr>
        <w:tabs>
          <w:tab w:val="num" w:pos="3600"/>
        </w:tabs>
        <w:ind w:left="3600" w:hanging="360"/>
      </w:pPr>
      <w:rPr>
        <w:rFonts w:ascii="Wingdings" w:hAnsi="Wingdings" w:hint="default"/>
      </w:rPr>
    </w:lvl>
    <w:lvl w:ilvl="5" w:tplc="2CB20A86" w:tentative="1">
      <w:start w:val="1"/>
      <w:numFmt w:val="bullet"/>
      <w:lvlText w:val="§"/>
      <w:lvlJc w:val="left"/>
      <w:pPr>
        <w:tabs>
          <w:tab w:val="num" w:pos="4320"/>
        </w:tabs>
        <w:ind w:left="4320" w:hanging="360"/>
      </w:pPr>
      <w:rPr>
        <w:rFonts w:ascii="Wingdings" w:hAnsi="Wingdings" w:hint="default"/>
      </w:rPr>
    </w:lvl>
    <w:lvl w:ilvl="6" w:tplc="175C75C6" w:tentative="1">
      <w:start w:val="1"/>
      <w:numFmt w:val="bullet"/>
      <w:lvlText w:val="§"/>
      <w:lvlJc w:val="left"/>
      <w:pPr>
        <w:tabs>
          <w:tab w:val="num" w:pos="5040"/>
        </w:tabs>
        <w:ind w:left="5040" w:hanging="360"/>
      </w:pPr>
      <w:rPr>
        <w:rFonts w:ascii="Wingdings" w:hAnsi="Wingdings" w:hint="default"/>
      </w:rPr>
    </w:lvl>
    <w:lvl w:ilvl="7" w:tplc="ABEE6EE4" w:tentative="1">
      <w:start w:val="1"/>
      <w:numFmt w:val="bullet"/>
      <w:lvlText w:val="§"/>
      <w:lvlJc w:val="left"/>
      <w:pPr>
        <w:tabs>
          <w:tab w:val="num" w:pos="5760"/>
        </w:tabs>
        <w:ind w:left="5760" w:hanging="360"/>
      </w:pPr>
      <w:rPr>
        <w:rFonts w:ascii="Wingdings" w:hAnsi="Wingdings" w:hint="default"/>
      </w:rPr>
    </w:lvl>
    <w:lvl w:ilvl="8" w:tplc="B49A26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4452BD"/>
    <w:multiLevelType w:val="hybridMultilevel"/>
    <w:tmpl w:val="D57816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B39353E"/>
    <w:multiLevelType w:val="hybridMultilevel"/>
    <w:tmpl w:val="A74455BA"/>
    <w:lvl w:ilvl="0" w:tplc="11D2242E">
      <w:start w:val="1"/>
      <w:numFmt w:val="bullet"/>
      <w:lvlText w:val="•"/>
      <w:lvlJc w:val="left"/>
      <w:pPr>
        <w:tabs>
          <w:tab w:val="num" w:pos="720"/>
        </w:tabs>
        <w:ind w:left="720" w:hanging="360"/>
      </w:pPr>
      <w:rPr>
        <w:rFonts w:ascii="Arial" w:hAnsi="Arial" w:hint="default"/>
      </w:rPr>
    </w:lvl>
    <w:lvl w:ilvl="1" w:tplc="5672DFA6" w:tentative="1">
      <w:start w:val="1"/>
      <w:numFmt w:val="bullet"/>
      <w:lvlText w:val="•"/>
      <w:lvlJc w:val="left"/>
      <w:pPr>
        <w:tabs>
          <w:tab w:val="num" w:pos="1440"/>
        </w:tabs>
        <w:ind w:left="1440" w:hanging="360"/>
      </w:pPr>
      <w:rPr>
        <w:rFonts w:ascii="Arial" w:hAnsi="Arial" w:hint="default"/>
      </w:rPr>
    </w:lvl>
    <w:lvl w:ilvl="2" w:tplc="A57AEB32" w:tentative="1">
      <w:start w:val="1"/>
      <w:numFmt w:val="bullet"/>
      <w:lvlText w:val="•"/>
      <w:lvlJc w:val="left"/>
      <w:pPr>
        <w:tabs>
          <w:tab w:val="num" w:pos="2160"/>
        </w:tabs>
        <w:ind w:left="2160" w:hanging="360"/>
      </w:pPr>
      <w:rPr>
        <w:rFonts w:ascii="Arial" w:hAnsi="Arial" w:hint="default"/>
      </w:rPr>
    </w:lvl>
    <w:lvl w:ilvl="3" w:tplc="798EDBA0" w:tentative="1">
      <w:start w:val="1"/>
      <w:numFmt w:val="bullet"/>
      <w:lvlText w:val="•"/>
      <w:lvlJc w:val="left"/>
      <w:pPr>
        <w:tabs>
          <w:tab w:val="num" w:pos="2880"/>
        </w:tabs>
        <w:ind w:left="2880" w:hanging="360"/>
      </w:pPr>
      <w:rPr>
        <w:rFonts w:ascii="Arial" w:hAnsi="Arial" w:hint="default"/>
      </w:rPr>
    </w:lvl>
    <w:lvl w:ilvl="4" w:tplc="2C341740" w:tentative="1">
      <w:start w:val="1"/>
      <w:numFmt w:val="bullet"/>
      <w:lvlText w:val="•"/>
      <w:lvlJc w:val="left"/>
      <w:pPr>
        <w:tabs>
          <w:tab w:val="num" w:pos="3600"/>
        </w:tabs>
        <w:ind w:left="3600" w:hanging="360"/>
      </w:pPr>
      <w:rPr>
        <w:rFonts w:ascii="Arial" w:hAnsi="Arial" w:hint="default"/>
      </w:rPr>
    </w:lvl>
    <w:lvl w:ilvl="5" w:tplc="4DD2036C" w:tentative="1">
      <w:start w:val="1"/>
      <w:numFmt w:val="bullet"/>
      <w:lvlText w:val="•"/>
      <w:lvlJc w:val="left"/>
      <w:pPr>
        <w:tabs>
          <w:tab w:val="num" w:pos="4320"/>
        </w:tabs>
        <w:ind w:left="4320" w:hanging="360"/>
      </w:pPr>
      <w:rPr>
        <w:rFonts w:ascii="Arial" w:hAnsi="Arial" w:hint="default"/>
      </w:rPr>
    </w:lvl>
    <w:lvl w:ilvl="6" w:tplc="B93E16E4" w:tentative="1">
      <w:start w:val="1"/>
      <w:numFmt w:val="bullet"/>
      <w:lvlText w:val="•"/>
      <w:lvlJc w:val="left"/>
      <w:pPr>
        <w:tabs>
          <w:tab w:val="num" w:pos="5040"/>
        </w:tabs>
        <w:ind w:left="5040" w:hanging="360"/>
      </w:pPr>
      <w:rPr>
        <w:rFonts w:ascii="Arial" w:hAnsi="Arial" w:hint="default"/>
      </w:rPr>
    </w:lvl>
    <w:lvl w:ilvl="7" w:tplc="80B41352" w:tentative="1">
      <w:start w:val="1"/>
      <w:numFmt w:val="bullet"/>
      <w:lvlText w:val="•"/>
      <w:lvlJc w:val="left"/>
      <w:pPr>
        <w:tabs>
          <w:tab w:val="num" w:pos="5760"/>
        </w:tabs>
        <w:ind w:left="5760" w:hanging="360"/>
      </w:pPr>
      <w:rPr>
        <w:rFonts w:ascii="Arial" w:hAnsi="Arial" w:hint="default"/>
      </w:rPr>
    </w:lvl>
    <w:lvl w:ilvl="8" w:tplc="7196E2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D320D4"/>
    <w:multiLevelType w:val="hybridMultilevel"/>
    <w:tmpl w:val="CB7A9CBC"/>
    <w:lvl w:ilvl="0" w:tplc="3CDAE138">
      <w:start w:val="1"/>
      <w:numFmt w:val="decimal"/>
      <w:lvlText w:val="(%1)"/>
      <w:lvlJc w:val="left"/>
      <w:pPr>
        <w:tabs>
          <w:tab w:val="num" w:pos="720"/>
        </w:tabs>
        <w:ind w:left="720" w:hanging="360"/>
      </w:pPr>
      <w:rPr>
        <w:rFonts w:hint="default"/>
      </w:rPr>
    </w:lvl>
    <w:lvl w:ilvl="1" w:tplc="89C24C7A">
      <w:start w:val="1"/>
      <w:numFmt w:val="upperLetter"/>
      <w:lvlText w:val="(%2)"/>
      <w:lvlJc w:val="left"/>
      <w:pPr>
        <w:tabs>
          <w:tab w:val="num" w:pos="1480"/>
        </w:tabs>
        <w:ind w:left="1480" w:hanging="40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95C67E0"/>
    <w:multiLevelType w:val="hybridMultilevel"/>
    <w:tmpl w:val="85FA6F9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D037BAC"/>
    <w:multiLevelType w:val="hybridMultilevel"/>
    <w:tmpl w:val="B0CAD8AC"/>
    <w:lvl w:ilvl="0" w:tplc="FA9A95D4">
      <w:start w:val="1"/>
      <w:numFmt w:val="bullet"/>
      <w:lvlText w:val="§"/>
      <w:lvlJc w:val="left"/>
      <w:pPr>
        <w:tabs>
          <w:tab w:val="num" w:pos="720"/>
        </w:tabs>
        <w:ind w:left="720" w:hanging="360"/>
      </w:pPr>
      <w:rPr>
        <w:rFonts w:ascii="Wingdings" w:hAnsi="Wingdings" w:hint="default"/>
      </w:rPr>
    </w:lvl>
    <w:lvl w:ilvl="1" w:tplc="7DE657BE" w:tentative="1">
      <w:start w:val="1"/>
      <w:numFmt w:val="bullet"/>
      <w:lvlText w:val="§"/>
      <w:lvlJc w:val="left"/>
      <w:pPr>
        <w:tabs>
          <w:tab w:val="num" w:pos="1440"/>
        </w:tabs>
        <w:ind w:left="1440" w:hanging="360"/>
      </w:pPr>
      <w:rPr>
        <w:rFonts w:ascii="Wingdings" w:hAnsi="Wingdings" w:hint="default"/>
      </w:rPr>
    </w:lvl>
    <w:lvl w:ilvl="2" w:tplc="B104886E" w:tentative="1">
      <w:start w:val="1"/>
      <w:numFmt w:val="bullet"/>
      <w:lvlText w:val="§"/>
      <w:lvlJc w:val="left"/>
      <w:pPr>
        <w:tabs>
          <w:tab w:val="num" w:pos="2160"/>
        </w:tabs>
        <w:ind w:left="2160" w:hanging="360"/>
      </w:pPr>
      <w:rPr>
        <w:rFonts w:ascii="Wingdings" w:hAnsi="Wingdings" w:hint="default"/>
      </w:rPr>
    </w:lvl>
    <w:lvl w:ilvl="3" w:tplc="7FECFC1C" w:tentative="1">
      <w:start w:val="1"/>
      <w:numFmt w:val="bullet"/>
      <w:lvlText w:val="§"/>
      <w:lvlJc w:val="left"/>
      <w:pPr>
        <w:tabs>
          <w:tab w:val="num" w:pos="2880"/>
        </w:tabs>
        <w:ind w:left="2880" w:hanging="360"/>
      </w:pPr>
      <w:rPr>
        <w:rFonts w:ascii="Wingdings" w:hAnsi="Wingdings" w:hint="default"/>
      </w:rPr>
    </w:lvl>
    <w:lvl w:ilvl="4" w:tplc="7CA2D730" w:tentative="1">
      <w:start w:val="1"/>
      <w:numFmt w:val="bullet"/>
      <w:lvlText w:val="§"/>
      <w:lvlJc w:val="left"/>
      <w:pPr>
        <w:tabs>
          <w:tab w:val="num" w:pos="3600"/>
        </w:tabs>
        <w:ind w:left="3600" w:hanging="360"/>
      </w:pPr>
      <w:rPr>
        <w:rFonts w:ascii="Wingdings" w:hAnsi="Wingdings" w:hint="default"/>
      </w:rPr>
    </w:lvl>
    <w:lvl w:ilvl="5" w:tplc="E8A2474C" w:tentative="1">
      <w:start w:val="1"/>
      <w:numFmt w:val="bullet"/>
      <w:lvlText w:val="§"/>
      <w:lvlJc w:val="left"/>
      <w:pPr>
        <w:tabs>
          <w:tab w:val="num" w:pos="4320"/>
        </w:tabs>
        <w:ind w:left="4320" w:hanging="360"/>
      </w:pPr>
      <w:rPr>
        <w:rFonts w:ascii="Wingdings" w:hAnsi="Wingdings" w:hint="default"/>
      </w:rPr>
    </w:lvl>
    <w:lvl w:ilvl="6" w:tplc="8AFA41B8" w:tentative="1">
      <w:start w:val="1"/>
      <w:numFmt w:val="bullet"/>
      <w:lvlText w:val="§"/>
      <w:lvlJc w:val="left"/>
      <w:pPr>
        <w:tabs>
          <w:tab w:val="num" w:pos="5040"/>
        </w:tabs>
        <w:ind w:left="5040" w:hanging="360"/>
      </w:pPr>
      <w:rPr>
        <w:rFonts w:ascii="Wingdings" w:hAnsi="Wingdings" w:hint="default"/>
      </w:rPr>
    </w:lvl>
    <w:lvl w:ilvl="7" w:tplc="A790ADEA" w:tentative="1">
      <w:start w:val="1"/>
      <w:numFmt w:val="bullet"/>
      <w:lvlText w:val="§"/>
      <w:lvlJc w:val="left"/>
      <w:pPr>
        <w:tabs>
          <w:tab w:val="num" w:pos="5760"/>
        </w:tabs>
        <w:ind w:left="5760" w:hanging="360"/>
      </w:pPr>
      <w:rPr>
        <w:rFonts w:ascii="Wingdings" w:hAnsi="Wingdings" w:hint="default"/>
      </w:rPr>
    </w:lvl>
    <w:lvl w:ilvl="8" w:tplc="7CB6E8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F4EF2"/>
    <w:multiLevelType w:val="hybridMultilevel"/>
    <w:tmpl w:val="8692238E"/>
    <w:lvl w:ilvl="0" w:tplc="4E126606">
      <w:start w:val="1"/>
      <w:numFmt w:val="decimal"/>
      <w:lvlText w:val="(%1)"/>
      <w:lvlJc w:val="left"/>
      <w:pPr>
        <w:tabs>
          <w:tab w:val="num" w:pos="720"/>
        </w:tabs>
        <w:ind w:left="720" w:hanging="360"/>
      </w:pPr>
      <w:rPr>
        <w:rFonts w:ascii="Times" w:hAnsi="Times" w:hint="default"/>
        <w:sz w:val="22"/>
      </w:rPr>
    </w:lvl>
    <w:lvl w:ilvl="1" w:tplc="8822E99C">
      <w:start w:val="1"/>
      <w:numFmt w:val="lowerLetter"/>
      <w:lvlText w:val="(%2)"/>
      <w:lvlJc w:val="left"/>
      <w:pPr>
        <w:tabs>
          <w:tab w:val="num" w:pos="1440"/>
        </w:tabs>
        <w:ind w:left="1440" w:hanging="360"/>
      </w:pPr>
      <w:rPr>
        <w:rFonts w:hint="default"/>
        <w:sz w:val="24"/>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CD15D12"/>
    <w:multiLevelType w:val="hybridMultilevel"/>
    <w:tmpl w:val="9CA29508"/>
    <w:lvl w:ilvl="0" w:tplc="EA7648B0">
      <w:start w:val="1"/>
      <w:numFmt w:val="bullet"/>
      <w:lvlText w:val="•"/>
      <w:lvlJc w:val="left"/>
      <w:pPr>
        <w:tabs>
          <w:tab w:val="num" w:pos="720"/>
        </w:tabs>
        <w:ind w:left="720" w:hanging="360"/>
      </w:pPr>
      <w:rPr>
        <w:rFonts w:ascii="Arial" w:hAnsi="Arial" w:hint="default"/>
      </w:rPr>
    </w:lvl>
    <w:lvl w:ilvl="1" w:tplc="165E8D80" w:tentative="1">
      <w:start w:val="1"/>
      <w:numFmt w:val="bullet"/>
      <w:lvlText w:val="•"/>
      <w:lvlJc w:val="left"/>
      <w:pPr>
        <w:tabs>
          <w:tab w:val="num" w:pos="1440"/>
        </w:tabs>
        <w:ind w:left="1440" w:hanging="360"/>
      </w:pPr>
      <w:rPr>
        <w:rFonts w:ascii="Arial" w:hAnsi="Arial" w:hint="default"/>
      </w:rPr>
    </w:lvl>
    <w:lvl w:ilvl="2" w:tplc="10700B28" w:tentative="1">
      <w:start w:val="1"/>
      <w:numFmt w:val="bullet"/>
      <w:lvlText w:val="•"/>
      <w:lvlJc w:val="left"/>
      <w:pPr>
        <w:tabs>
          <w:tab w:val="num" w:pos="2160"/>
        </w:tabs>
        <w:ind w:left="2160" w:hanging="360"/>
      </w:pPr>
      <w:rPr>
        <w:rFonts w:ascii="Arial" w:hAnsi="Arial" w:hint="default"/>
      </w:rPr>
    </w:lvl>
    <w:lvl w:ilvl="3" w:tplc="3B489972" w:tentative="1">
      <w:start w:val="1"/>
      <w:numFmt w:val="bullet"/>
      <w:lvlText w:val="•"/>
      <w:lvlJc w:val="left"/>
      <w:pPr>
        <w:tabs>
          <w:tab w:val="num" w:pos="2880"/>
        </w:tabs>
        <w:ind w:left="2880" w:hanging="360"/>
      </w:pPr>
      <w:rPr>
        <w:rFonts w:ascii="Arial" w:hAnsi="Arial" w:hint="default"/>
      </w:rPr>
    </w:lvl>
    <w:lvl w:ilvl="4" w:tplc="26AA93BA" w:tentative="1">
      <w:start w:val="1"/>
      <w:numFmt w:val="bullet"/>
      <w:lvlText w:val="•"/>
      <w:lvlJc w:val="left"/>
      <w:pPr>
        <w:tabs>
          <w:tab w:val="num" w:pos="3600"/>
        </w:tabs>
        <w:ind w:left="3600" w:hanging="360"/>
      </w:pPr>
      <w:rPr>
        <w:rFonts w:ascii="Arial" w:hAnsi="Arial" w:hint="default"/>
      </w:rPr>
    </w:lvl>
    <w:lvl w:ilvl="5" w:tplc="D5940BFA" w:tentative="1">
      <w:start w:val="1"/>
      <w:numFmt w:val="bullet"/>
      <w:lvlText w:val="•"/>
      <w:lvlJc w:val="left"/>
      <w:pPr>
        <w:tabs>
          <w:tab w:val="num" w:pos="4320"/>
        </w:tabs>
        <w:ind w:left="4320" w:hanging="360"/>
      </w:pPr>
      <w:rPr>
        <w:rFonts w:ascii="Arial" w:hAnsi="Arial" w:hint="default"/>
      </w:rPr>
    </w:lvl>
    <w:lvl w:ilvl="6" w:tplc="E0943A4E" w:tentative="1">
      <w:start w:val="1"/>
      <w:numFmt w:val="bullet"/>
      <w:lvlText w:val="•"/>
      <w:lvlJc w:val="left"/>
      <w:pPr>
        <w:tabs>
          <w:tab w:val="num" w:pos="5040"/>
        </w:tabs>
        <w:ind w:left="5040" w:hanging="360"/>
      </w:pPr>
      <w:rPr>
        <w:rFonts w:ascii="Arial" w:hAnsi="Arial" w:hint="default"/>
      </w:rPr>
    </w:lvl>
    <w:lvl w:ilvl="7" w:tplc="44641B62" w:tentative="1">
      <w:start w:val="1"/>
      <w:numFmt w:val="bullet"/>
      <w:lvlText w:val="•"/>
      <w:lvlJc w:val="left"/>
      <w:pPr>
        <w:tabs>
          <w:tab w:val="num" w:pos="5760"/>
        </w:tabs>
        <w:ind w:left="5760" w:hanging="360"/>
      </w:pPr>
      <w:rPr>
        <w:rFonts w:ascii="Arial" w:hAnsi="Arial" w:hint="default"/>
      </w:rPr>
    </w:lvl>
    <w:lvl w:ilvl="8" w:tplc="CB586C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6229B8"/>
    <w:multiLevelType w:val="hybridMultilevel"/>
    <w:tmpl w:val="3FD65F7A"/>
    <w:lvl w:ilvl="0" w:tplc="54B063A0">
      <w:start w:val="1"/>
      <w:numFmt w:val="bullet"/>
      <w:lvlText w:val="§"/>
      <w:lvlJc w:val="left"/>
      <w:pPr>
        <w:tabs>
          <w:tab w:val="num" w:pos="720"/>
        </w:tabs>
        <w:ind w:left="720" w:hanging="360"/>
      </w:pPr>
      <w:rPr>
        <w:rFonts w:ascii="Wingdings" w:hAnsi="Wingdings" w:hint="default"/>
      </w:rPr>
    </w:lvl>
    <w:lvl w:ilvl="1" w:tplc="81507E5A" w:tentative="1">
      <w:start w:val="1"/>
      <w:numFmt w:val="bullet"/>
      <w:lvlText w:val="§"/>
      <w:lvlJc w:val="left"/>
      <w:pPr>
        <w:tabs>
          <w:tab w:val="num" w:pos="1440"/>
        </w:tabs>
        <w:ind w:left="1440" w:hanging="360"/>
      </w:pPr>
      <w:rPr>
        <w:rFonts w:ascii="Wingdings" w:hAnsi="Wingdings" w:hint="default"/>
      </w:rPr>
    </w:lvl>
    <w:lvl w:ilvl="2" w:tplc="DD1064FA" w:tentative="1">
      <w:start w:val="1"/>
      <w:numFmt w:val="bullet"/>
      <w:lvlText w:val="§"/>
      <w:lvlJc w:val="left"/>
      <w:pPr>
        <w:tabs>
          <w:tab w:val="num" w:pos="2160"/>
        </w:tabs>
        <w:ind w:left="2160" w:hanging="360"/>
      </w:pPr>
      <w:rPr>
        <w:rFonts w:ascii="Wingdings" w:hAnsi="Wingdings" w:hint="default"/>
      </w:rPr>
    </w:lvl>
    <w:lvl w:ilvl="3" w:tplc="35542DC2" w:tentative="1">
      <w:start w:val="1"/>
      <w:numFmt w:val="bullet"/>
      <w:lvlText w:val="§"/>
      <w:lvlJc w:val="left"/>
      <w:pPr>
        <w:tabs>
          <w:tab w:val="num" w:pos="2880"/>
        </w:tabs>
        <w:ind w:left="2880" w:hanging="360"/>
      </w:pPr>
      <w:rPr>
        <w:rFonts w:ascii="Wingdings" w:hAnsi="Wingdings" w:hint="default"/>
      </w:rPr>
    </w:lvl>
    <w:lvl w:ilvl="4" w:tplc="E7A2AE50" w:tentative="1">
      <w:start w:val="1"/>
      <w:numFmt w:val="bullet"/>
      <w:lvlText w:val="§"/>
      <w:lvlJc w:val="left"/>
      <w:pPr>
        <w:tabs>
          <w:tab w:val="num" w:pos="3600"/>
        </w:tabs>
        <w:ind w:left="3600" w:hanging="360"/>
      </w:pPr>
      <w:rPr>
        <w:rFonts w:ascii="Wingdings" w:hAnsi="Wingdings" w:hint="default"/>
      </w:rPr>
    </w:lvl>
    <w:lvl w:ilvl="5" w:tplc="A5008CF8" w:tentative="1">
      <w:start w:val="1"/>
      <w:numFmt w:val="bullet"/>
      <w:lvlText w:val="§"/>
      <w:lvlJc w:val="left"/>
      <w:pPr>
        <w:tabs>
          <w:tab w:val="num" w:pos="4320"/>
        </w:tabs>
        <w:ind w:left="4320" w:hanging="360"/>
      </w:pPr>
      <w:rPr>
        <w:rFonts w:ascii="Wingdings" w:hAnsi="Wingdings" w:hint="default"/>
      </w:rPr>
    </w:lvl>
    <w:lvl w:ilvl="6" w:tplc="A95E0032" w:tentative="1">
      <w:start w:val="1"/>
      <w:numFmt w:val="bullet"/>
      <w:lvlText w:val="§"/>
      <w:lvlJc w:val="left"/>
      <w:pPr>
        <w:tabs>
          <w:tab w:val="num" w:pos="5040"/>
        </w:tabs>
        <w:ind w:left="5040" w:hanging="360"/>
      </w:pPr>
      <w:rPr>
        <w:rFonts w:ascii="Wingdings" w:hAnsi="Wingdings" w:hint="default"/>
      </w:rPr>
    </w:lvl>
    <w:lvl w:ilvl="7" w:tplc="B6707D2A" w:tentative="1">
      <w:start w:val="1"/>
      <w:numFmt w:val="bullet"/>
      <w:lvlText w:val="§"/>
      <w:lvlJc w:val="left"/>
      <w:pPr>
        <w:tabs>
          <w:tab w:val="num" w:pos="5760"/>
        </w:tabs>
        <w:ind w:left="5760" w:hanging="360"/>
      </w:pPr>
      <w:rPr>
        <w:rFonts w:ascii="Wingdings" w:hAnsi="Wingdings" w:hint="default"/>
      </w:rPr>
    </w:lvl>
    <w:lvl w:ilvl="8" w:tplc="19C85E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20B1E"/>
    <w:multiLevelType w:val="hybridMultilevel"/>
    <w:tmpl w:val="852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13662"/>
    <w:multiLevelType w:val="hybridMultilevel"/>
    <w:tmpl w:val="F4E81138"/>
    <w:lvl w:ilvl="0" w:tplc="045A2D8A">
      <w:start w:val="1"/>
      <w:numFmt w:val="bullet"/>
      <w:lvlText w:val="•"/>
      <w:lvlJc w:val="left"/>
      <w:pPr>
        <w:tabs>
          <w:tab w:val="num" w:pos="720"/>
        </w:tabs>
        <w:ind w:left="720" w:hanging="360"/>
      </w:pPr>
      <w:rPr>
        <w:rFonts w:ascii="Arial" w:hAnsi="Arial" w:hint="default"/>
      </w:rPr>
    </w:lvl>
    <w:lvl w:ilvl="1" w:tplc="583686B2" w:tentative="1">
      <w:start w:val="1"/>
      <w:numFmt w:val="bullet"/>
      <w:lvlText w:val="•"/>
      <w:lvlJc w:val="left"/>
      <w:pPr>
        <w:tabs>
          <w:tab w:val="num" w:pos="1440"/>
        </w:tabs>
        <w:ind w:left="1440" w:hanging="360"/>
      </w:pPr>
      <w:rPr>
        <w:rFonts w:ascii="Arial" w:hAnsi="Arial" w:hint="default"/>
      </w:rPr>
    </w:lvl>
    <w:lvl w:ilvl="2" w:tplc="D4348AAE" w:tentative="1">
      <w:start w:val="1"/>
      <w:numFmt w:val="bullet"/>
      <w:lvlText w:val="•"/>
      <w:lvlJc w:val="left"/>
      <w:pPr>
        <w:tabs>
          <w:tab w:val="num" w:pos="2160"/>
        </w:tabs>
        <w:ind w:left="2160" w:hanging="360"/>
      </w:pPr>
      <w:rPr>
        <w:rFonts w:ascii="Arial" w:hAnsi="Arial" w:hint="default"/>
      </w:rPr>
    </w:lvl>
    <w:lvl w:ilvl="3" w:tplc="C6842BAC" w:tentative="1">
      <w:start w:val="1"/>
      <w:numFmt w:val="bullet"/>
      <w:lvlText w:val="•"/>
      <w:lvlJc w:val="left"/>
      <w:pPr>
        <w:tabs>
          <w:tab w:val="num" w:pos="2880"/>
        </w:tabs>
        <w:ind w:left="2880" w:hanging="360"/>
      </w:pPr>
      <w:rPr>
        <w:rFonts w:ascii="Arial" w:hAnsi="Arial" w:hint="default"/>
      </w:rPr>
    </w:lvl>
    <w:lvl w:ilvl="4" w:tplc="EB2A438A" w:tentative="1">
      <w:start w:val="1"/>
      <w:numFmt w:val="bullet"/>
      <w:lvlText w:val="•"/>
      <w:lvlJc w:val="left"/>
      <w:pPr>
        <w:tabs>
          <w:tab w:val="num" w:pos="3600"/>
        </w:tabs>
        <w:ind w:left="3600" w:hanging="360"/>
      </w:pPr>
      <w:rPr>
        <w:rFonts w:ascii="Arial" w:hAnsi="Arial" w:hint="default"/>
      </w:rPr>
    </w:lvl>
    <w:lvl w:ilvl="5" w:tplc="4FD4DF28" w:tentative="1">
      <w:start w:val="1"/>
      <w:numFmt w:val="bullet"/>
      <w:lvlText w:val="•"/>
      <w:lvlJc w:val="left"/>
      <w:pPr>
        <w:tabs>
          <w:tab w:val="num" w:pos="4320"/>
        </w:tabs>
        <w:ind w:left="4320" w:hanging="360"/>
      </w:pPr>
      <w:rPr>
        <w:rFonts w:ascii="Arial" w:hAnsi="Arial" w:hint="default"/>
      </w:rPr>
    </w:lvl>
    <w:lvl w:ilvl="6" w:tplc="9A486130" w:tentative="1">
      <w:start w:val="1"/>
      <w:numFmt w:val="bullet"/>
      <w:lvlText w:val="•"/>
      <w:lvlJc w:val="left"/>
      <w:pPr>
        <w:tabs>
          <w:tab w:val="num" w:pos="5040"/>
        </w:tabs>
        <w:ind w:left="5040" w:hanging="360"/>
      </w:pPr>
      <w:rPr>
        <w:rFonts w:ascii="Arial" w:hAnsi="Arial" w:hint="default"/>
      </w:rPr>
    </w:lvl>
    <w:lvl w:ilvl="7" w:tplc="02805F2A" w:tentative="1">
      <w:start w:val="1"/>
      <w:numFmt w:val="bullet"/>
      <w:lvlText w:val="•"/>
      <w:lvlJc w:val="left"/>
      <w:pPr>
        <w:tabs>
          <w:tab w:val="num" w:pos="5760"/>
        </w:tabs>
        <w:ind w:left="5760" w:hanging="360"/>
      </w:pPr>
      <w:rPr>
        <w:rFonts w:ascii="Arial" w:hAnsi="Arial" w:hint="default"/>
      </w:rPr>
    </w:lvl>
    <w:lvl w:ilvl="8" w:tplc="504A98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E15AE7"/>
    <w:multiLevelType w:val="hybridMultilevel"/>
    <w:tmpl w:val="12720E88"/>
    <w:lvl w:ilvl="0" w:tplc="C06A3866">
      <w:start w:val="1"/>
      <w:numFmt w:val="bullet"/>
      <w:lvlText w:val="§"/>
      <w:lvlJc w:val="left"/>
      <w:pPr>
        <w:tabs>
          <w:tab w:val="num" w:pos="720"/>
        </w:tabs>
        <w:ind w:left="720" w:hanging="360"/>
      </w:pPr>
      <w:rPr>
        <w:rFonts w:ascii="Wingdings" w:hAnsi="Wingdings" w:hint="default"/>
      </w:rPr>
    </w:lvl>
    <w:lvl w:ilvl="1" w:tplc="27A8B45C" w:tentative="1">
      <w:start w:val="1"/>
      <w:numFmt w:val="bullet"/>
      <w:lvlText w:val="§"/>
      <w:lvlJc w:val="left"/>
      <w:pPr>
        <w:tabs>
          <w:tab w:val="num" w:pos="1440"/>
        </w:tabs>
        <w:ind w:left="1440" w:hanging="360"/>
      </w:pPr>
      <w:rPr>
        <w:rFonts w:ascii="Wingdings" w:hAnsi="Wingdings" w:hint="default"/>
      </w:rPr>
    </w:lvl>
    <w:lvl w:ilvl="2" w:tplc="CADE1F56" w:tentative="1">
      <w:start w:val="1"/>
      <w:numFmt w:val="bullet"/>
      <w:lvlText w:val="§"/>
      <w:lvlJc w:val="left"/>
      <w:pPr>
        <w:tabs>
          <w:tab w:val="num" w:pos="2160"/>
        </w:tabs>
        <w:ind w:left="2160" w:hanging="360"/>
      </w:pPr>
      <w:rPr>
        <w:rFonts w:ascii="Wingdings" w:hAnsi="Wingdings" w:hint="default"/>
      </w:rPr>
    </w:lvl>
    <w:lvl w:ilvl="3" w:tplc="8E1EBB00" w:tentative="1">
      <w:start w:val="1"/>
      <w:numFmt w:val="bullet"/>
      <w:lvlText w:val="§"/>
      <w:lvlJc w:val="left"/>
      <w:pPr>
        <w:tabs>
          <w:tab w:val="num" w:pos="2880"/>
        </w:tabs>
        <w:ind w:left="2880" w:hanging="360"/>
      </w:pPr>
      <w:rPr>
        <w:rFonts w:ascii="Wingdings" w:hAnsi="Wingdings" w:hint="default"/>
      </w:rPr>
    </w:lvl>
    <w:lvl w:ilvl="4" w:tplc="9A40312C" w:tentative="1">
      <w:start w:val="1"/>
      <w:numFmt w:val="bullet"/>
      <w:lvlText w:val="§"/>
      <w:lvlJc w:val="left"/>
      <w:pPr>
        <w:tabs>
          <w:tab w:val="num" w:pos="3600"/>
        </w:tabs>
        <w:ind w:left="3600" w:hanging="360"/>
      </w:pPr>
      <w:rPr>
        <w:rFonts w:ascii="Wingdings" w:hAnsi="Wingdings" w:hint="default"/>
      </w:rPr>
    </w:lvl>
    <w:lvl w:ilvl="5" w:tplc="AE767CDE" w:tentative="1">
      <w:start w:val="1"/>
      <w:numFmt w:val="bullet"/>
      <w:lvlText w:val="§"/>
      <w:lvlJc w:val="left"/>
      <w:pPr>
        <w:tabs>
          <w:tab w:val="num" w:pos="4320"/>
        </w:tabs>
        <w:ind w:left="4320" w:hanging="360"/>
      </w:pPr>
      <w:rPr>
        <w:rFonts w:ascii="Wingdings" w:hAnsi="Wingdings" w:hint="default"/>
      </w:rPr>
    </w:lvl>
    <w:lvl w:ilvl="6" w:tplc="E234666C" w:tentative="1">
      <w:start w:val="1"/>
      <w:numFmt w:val="bullet"/>
      <w:lvlText w:val="§"/>
      <w:lvlJc w:val="left"/>
      <w:pPr>
        <w:tabs>
          <w:tab w:val="num" w:pos="5040"/>
        </w:tabs>
        <w:ind w:left="5040" w:hanging="360"/>
      </w:pPr>
      <w:rPr>
        <w:rFonts w:ascii="Wingdings" w:hAnsi="Wingdings" w:hint="default"/>
      </w:rPr>
    </w:lvl>
    <w:lvl w:ilvl="7" w:tplc="9328EB32" w:tentative="1">
      <w:start w:val="1"/>
      <w:numFmt w:val="bullet"/>
      <w:lvlText w:val="§"/>
      <w:lvlJc w:val="left"/>
      <w:pPr>
        <w:tabs>
          <w:tab w:val="num" w:pos="5760"/>
        </w:tabs>
        <w:ind w:left="5760" w:hanging="360"/>
      </w:pPr>
      <w:rPr>
        <w:rFonts w:ascii="Wingdings" w:hAnsi="Wingdings" w:hint="default"/>
      </w:rPr>
    </w:lvl>
    <w:lvl w:ilvl="8" w:tplc="8D8EEC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980D61"/>
    <w:multiLevelType w:val="hybridMultilevel"/>
    <w:tmpl w:val="4AFAD3E0"/>
    <w:lvl w:ilvl="0" w:tplc="2CF64F5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E12C24"/>
    <w:multiLevelType w:val="hybridMultilevel"/>
    <w:tmpl w:val="9D0C7156"/>
    <w:lvl w:ilvl="0" w:tplc="7B2499AA">
      <w:start w:val="1"/>
      <w:numFmt w:val="bullet"/>
      <w:lvlText w:val="§"/>
      <w:lvlJc w:val="left"/>
      <w:pPr>
        <w:ind w:left="720" w:hanging="360"/>
      </w:pPr>
      <w:rPr>
        <w:rFonts w:ascii="Wingdings" w:hAnsi="Wingdings" w:hint="default"/>
      </w:rPr>
    </w:lvl>
    <w:lvl w:ilvl="1" w:tplc="275C7AAC" w:tentative="1">
      <w:start w:val="1"/>
      <w:numFmt w:val="bullet"/>
      <w:lvlText w:val="•"/>
      <w:lvlJc w:val="left"/>
      <w:pPr>
        <w:tabs>
          <w:tab w:val="num" w:pos="1440"/>
        </w:tabs>
        <w:ind w:left="1440" w:hanging="360"/>
      </w:pPr>
      <w:rPr>
        <w:rFonts w:ascii="Arial" w:hAnsi="Arial" w:hint="default"/>
      </w:rPr>
    </w:lvl>
    <w:lvl w:ilvl="2" w:tplc="BBE4A988" w:tentative="1">
      <w:start w:val="1"/>
      <w:numFmt w:val="bullet"/>
      <w:lvlText w:val="•"/>
      <w:lvlJc w:val="left"/>
      <w:pPr>
        <w:tabs>
          <w:tab w:val="num" w:pos="2160"/>
        </w:tabs>
        <w:ind w:left="2160" w:hanging="360"/>
      </w:pPr>
      <w:rPr>
        <w:rFonts w:ascii="Arial" w:hAnsi="Arial" w:hint="default"/>
      </w:rPr>
    </w:lvl>
    <w:lvl w:ilvl="3" w:tplc="3B8CC6A8" w:tentative="1">
      <w:start w:val="1"/>
      <w:numFmt w:val="bullet"/>
      <w:lvlText w:val="•"/>
      <w:lvlJc w:val="left"/>
      <w:pPr>
        <w:tabs>
          <w:tab w:val="num" w:pos="2880"/>
        </w:tabs>
        <w:ind w:left="2880" w:hanging="360"/>
      </w:pPr>
      <w:rPr>
        <w:rFonts w:ascii="Arial" w:hAnsi="Arial" w:hint="default"/>
      </w:rPr>
    </w:lvl>
    <w:lvl w:ilvl="4" w:tplc="A288DEF8" w:tentative="1">
      <w:start w:val="1"/>
      <w:numFmt w:val="bullet"/>
      <w:lvlText w:val="•"/>
      <w:lvlJc w:val="left"/>
      <w:pPr>
        <w:tabs>
          <w:tab w:val="num" w:pos="3600"/>
        </w:tabs>
        <w:ind w:left="3600" w:hanging="360"/>
      </w:pPr>
      <w:rPr>
        <w:rFonts w:ascii="Arial" w:hAnsi="Arial" w:hint="default"/>
      </w:rPr>
    </w:lvl>
    <w:lvl w:ilvl="5" w:tplc="5CE665C2" w:tentative="1">
      <w:start w:val="1"/>
      <w:numFmt w:val="bullet"/>
      <w:lvlText w:val="•"/>
      <w:lvlJc w:val="left"/>
      <w:pPr>
        <w:tabs>
          <w:tab w:val="num" w:pos="4320"/>
        </w:tabs>
        <w:ind w:left="4320" w:hanging="360"/>
      </w:pPr>
      <w:rPr>
        <w:rFonts w:ascii="Arial" w:hAnsi="Arial" w:hint="default"/>
      </w:rPr>
    </w:lvl>
    <w:lvl w:ilvl="6" w:tplc="2DBCE338" w:tentative="1">
      <w:start w:val="1"/>
      <w:numFmt w:val="bullet"/>
      <w:lvlText w:val="•"/>
      <w:lvlJc w:val="left"/>
      <w:pPr>
        <w:tabs>
          <w:tab w:val="num" w:pos="5040"/>
        </w:tabs>
        <w:ind w:left="5040" w:hanging="360"/>
      </w:pPr>
      <w:rPr>
        <w:rFonts w:ascii="Arial" w:hAnsi="Arial" w:hint="default"/>
      </w:rPr>
    </w:lvl>
    <w:lvl w:ilvl="7" w:tplc="8BFA889C" w:tentative="1">
      <w:start w:val="1"/>
      <w:numFmt w:val="bullet"/>
      <w:lvlText w:val="•"/>
      <w:lvlJc w:val="left"/>
      <w:pPr>
        <w:tabs>
          <w:tab w:val="num" w:pos="5760"/>
        </w:tabs>
        <w:ind w:left="5760" w:hanging="360"/>
      </w:pPr>
      <w:rPr>
        <w:rFonts w:ascii="Arial" w:hAnsi="Arial" w:hint="default"/>
      </w:rPr>
    </w:lvl>
    <w:lvl w:ilvl="8" w:tplc="6994AF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A048EA"/>
    <w:multiLevelType w:val="hybridMultilevel"/>
    <w:tmpl w:val="E77AD79A"/>
    <w:lvl w:ilvl="0" w:tplc="E67A7EB0">
      <w:start w:val="1"/>
      <w:numFmt w:val="bullet"/>
      <w:lvlText w:val="•"/>
      <w:lvlJc w:val="left"/>
      <w:pPr>
        <w:tabs>
          <w:tab w:val="num" w:pos="360"/>
        </w:tabs>
        <w:ind w:left="360" w:hanging="360"/>
      </w:pPr>
      <w:rPr>
        <w:rFonts w:ascii="Arial" w:hAnsi="Arial" w:hint="default"/>
      </w:rPr>
    </w:lvl>
    <w:lvl w:ilvl="1" w:tplc="CD70D05C" w:tentative="1">
      <w:start w:val="1"/>
      <w:numFmt w:val="bullet"/>
      <w:lvlText w:val="•"/>
      <w:lvlJc w:val="left"/>
      <w:pPr>
        <w:tabs>
          <w:tab w:val="num" w:pos="1080"/>
        </w:tabs>
        <w:ind w:left="1080" w:hanging="360"/>
      </w:pPr>
      <w:rPr>
        <w:rFonts w:ascii="Arial" w:hAnsi="Arial" w:hint="default"/>
      </w:rPr>
    </w:lvl>
    <w:lvl w:ilvl="2" w:tplc="197C0876" w:tentative="1">
      <w:start w:val="1"/>
      <w:numFmt w:val="bullet"/>
      <w:lvlText w:val="•"/>
      <w:lvlJc w:val="left"/>
      <w:pPr>
        <w:tabs>
          <w:tab w:val="num" w:pos="1800"/>
        </w:tabs>
        <w:ind w:left="1800" w:hanging="360"/>
      </w:pPr>
      <w:rPr>
        <w:rFonts w:ascii="Arial" w:hAnsi="Arial" w:hint="default"/>
      </w:rPr>
    </w:lvl>
    <w:lvl w:ilvl="3" w:tplc="D4FECA98" w:tentative="1">
      <w:start w:val="1"/>
      <w:numFmt w:val="bullet"/>
      <w:lvlText w:val="•"/>
      <w:lvlJc w:val="left"/>
      <w:pPr>
        <w:tabs>
          <w:tab w:val="num" w:pos="2520"/>
        </w:tabs>
        <w:ind w:left="2520" w:hanging="360"/>
      </w:pPr>
      <w:rPr>
        <w:rFonts w:ascii="Arial" w:hAnsi="Arial" w:hint="default"/>
      </w:rPr>
    </w:lvl>
    <w:lvl w:ilvl="4" w:tplc="DC761510" w:tentative="1">
      <w:start w:val="1"/>
      <w:numFmt w:val="bullet"/>
      <w:lvlText w:val="•"/>
      <w:lvlJc w:val="left"/>
      <w:pPr>
        <w:tabs>
          <w:tab w:val="num" w:pos="3240"/>
        </w:tabs>
        <w:ind w:left="3240" w:hanging="360"/>
      </w:pPr>
      <w:rPr>
        <w:rFonts w:ascii="Arial" w:hAnsi="Arial" w:hint="default"/>
      </w:rPr>
    </w:lvl>
    <w:lvl w:ilvl="5" w:tplc="56D82934" w:tentative="1">
      <w:start w:val="1"/>
      <w:numFmt w:val="bullet"/>
      <w:lvlText w:val="•"/>
      <w:lvlJc w:val="left"/>
      <w:pPr>
        <w:tabs>
          <w:tab w:val="num" w:pos="3960"/>
        </w:tabs>
        <w:ind w:left="3960" w:hanging="360"/>
      </w:pPr>
      <w:rPr>
        <w:rFonts w:ascii="Arial" w:hAnsi="Arial" w:hint="default"/>
      </w:rPr>
    </w:lvl>
    <w:lvl w:ilvl="6" w:tplc="3944595E" w:tentative="1">
      <w:start w:val="1"/>
      <w:numFmt w:val="bullet"/>
      <w:lvlText w:val="•"/>
      <w:lvlJc w:val="left"/>
      <w:pPr>
        <w:tabs>
          <w:tab w:val="num" w:pos="4680"/>
        </w:tabs>
        <w:ind w:left="4680" w:hanging="360"/>
      </w:pPr>
      <w:rPr>
        <w:rFonts w:ascii="Arial" w:hAnsi="Arial" w:hint="default"/>
      </w:rPr>
    </w:lvl>
    <w:lvl w:ilvl="7" w:tplc="CECE40DA" w:tentative="1">
      <w:start w:val="1"/>
      <w:numFmt w:val="bullet"/>
      <w:lvlText w:val="•"/>
      <w:lvlJc w:val="left"/>
      <w:pPr>
        <w:tabs>
          <w:tab w:val="num" w:pos="5400"/>
        </w:tabs>
        <w:ind w:left="5400" w:hanging="360"/>
      </w:pPr>
      <w:rPr>
        <w:rFonts w:ascii="Arial" w:hAnsi="Arial" w:hint="default"/>
      </w:rPr>
    </w:lvl>
    <w:lvl w:ilvl="8" w:tplc="6674C5D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4FC57F4"/>
    <w:multiLevelType w:val="hybridMultilevel"/>
    <w:tmpl w:val="BB5C4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1A4C73"/>
    <w:multiLevelType w:val="hybridMultilevel"/>
    <w:tmpl w:val="2BD29C24"/>
    <w:lvl w:ilvl="0" w:tplc="7B2499AA">
      <w:start w:val="1"/>
      <w:numFmt w:val="bullet"/>
      <w:lvlText w:val="§"/>
      <w:lvlJc w:val="left"/>
      <w:pPr>
        <w:tabs>
          <w:tab w:val="num" w:pos="720"/>
        </w:tabs>
        <w:ind w:left="720" w:hanging="360"/>
      </w:pPr>
      <w:rPr>
        <w:rFonts w:ascii="Wingdings" w:hAnsi="Wingdings" w:hint="default"/>
      </w:rPr>
    </w:lvl>
    <w:lvl w:ilvl="1" w:tplc="9008074A" w:tentative="1">
      <w:start w:val="1"/>
      <w:numFmt w:val="bullet"/>
      <w:lvlText w:val="§"/>
      <w:lvlJc w:val="left"/>
      <w:pPr>
        <w:tabs>
          <w:tab w:val="num" w:pos="1440"/>
        </w:tabs>
        <w:ind w:left="1440" w:hanging="360"/>
      </w:pPr>
      <w:rPr>
        <w:rFonts w:ascii="Wingdings" w:hAnsi="Wingdings" w:hint="default"/>
      </w:rPr>
    </w:lvl>
    <w:lvl w:ilvl="2" w:tplc="17440256" w:tentative="1">
      <w:start w:val="1"/>
      <w:numFmt w:val="bullet"/>
      <w:lvlText w:val="§"/>
      <w:lvlJc w:val="left"/>
      <w:pPr>
        <w:tabs>
          <w:tab w:val="num" w:pos="2160"/>
        </w:tabs>
        <w:ind w:left="2160" w:hanging="360"/>
      </w:pPr>
      <w:rPr>
        <w:rFonts w:ascii="Wingdings" w:hAnsi="Wingdings" w:hint="default"/>
      </w:rPr>
    </w:lvl>
    <w:lvl w:ilvl="3" w:tplc="147C2640" w:tentative="1">
      <w:start w:val="1"/>
      <w:numFmt w:val="bullet"/>
      <w:lvlText w:val="§"/>
      <w:lvlJc w:val="left"/>
      <w:pPr>
        <w:tabs>
          <w:tab w:val="num" w:pos="2880"/>
        </w:tabs>
        <w:ind w:left="2880" w:hanging="360"/>
      </w:pPr>
      <w:rPr>
        <w:rFonts w:ascii="Wingdings" w:hAnsi="Wingdings" w:hint="default"/>
      </w:rPr>
    </w:lvl>
    <w:lvl w:ilvl="4" w:tplc="D470612E" w:tentative="1">
      <w:start w:val="1"/>
      <w:numFmt w:val="bullet"/>
      <w:lvlText w:val="§"/>
      <w:lvlJc w:val="left"/>
      <w:pPr>
        <w:tabs>
          <w:tab w:val="num" w:pos="3600"/>
        </w:tabs>
        <w:ind w:left="3600" w:hanging="360"/>
      </w:pPr>
      <w:rPr>
        <w:rFonts w:ascii="Wingdings" w:hAnsi="Wingdings" w:hint="default"/>
      </w:rPr>
    </w:lvl>
    <w:lvl w:ilvl="5" w:tplc="8DD49C70" w:tentative="1">
      <w:start w:val="1"/>
      <w:numFmt w:val="bullet"/>
      <w:lvlText w:val="§"/>
      <w:lvlJc w:val="left"/>
      <w:pPr>
        <w:tabs>
          <w:tab w:val="num" w:pos="4320"/>
        </w:tabs>
        <w:ind w:left="4320" w:hanging="360"/>
      </w:pPr>
      <w:rPr>
        <w:rFonts w:ascii="Wingdings" w:hAnsi="Wingdings" w:hint="default"/>
      </w:rPr>
    </w:lvl>
    <w:lvl w:ilvl="6" w:tplc="1CAC38BC" w:tentative="1">
      <w:start w:val="1"/>
      <w:numFmt w:val="bullet"/>
      <w:lvlText w:val="§"/>
      <w:lvlJc w:val="left"/>
      <w:pPr>
        <w:tabs>
          <w:tab w:val="num" w:pos="5040"/>
        </w:tabs>
        <w:ind w:left="5040" w:hanging="360"/>
      </w:pPr>
      <w:rPr>
        <w:rFonts w:ascii="Wingdings" w:hAnsi="Wingdings" w:hint="default"/>
      </w:rPr>
    </w:lvl>
    <w:lvl w:ilvl="7" w:tplc="00A88B68" w:tentative="1">
      <w:start w:val="1"/>
      <w:numFmt w:val="bullet"/>
      <w:lvlText w:val="§"/>
      <w:lvlJc w:val="left"/>
      <w:pPr>
        <w:tabs>
          <w:tab w:val="num" w:pos="5760"/>
        </w:tabs>
        <w:ind w:left="5760" w:hanging="360"/>
      </w:pPr>
      <w:rPr>
        <w:rFonts w:ascii="Wingdings" w:hAnsi="Wingdings" w:hint="default"/>
      </w:rPr>
    </w:lvl>
    <w:lvl w:ilvl="8" w:tplc="9DCE739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360505"/>
    <w:multiLevelType w:val="hybridMultilevel"/>
    <w:tmpl w:val="A1BE854E"/>
    <w:lvl w:ilvl="0" w:tplc="9790E5C4">
      <w:start w:val="1"/>
      <w:numFmt w:val="bullet"/>
      <w:lvlText w:val="•"/>
      <w:lvlJc w:val="left"/>
      <w:pPr>
        <w:tabs>
          <w:tab w:val="num" w:pos="720"/>
        </w:tabs>
        <w:ind w:left="720" w:hanging="360"/>
      </w:pPr>
      <w:rPr>
        <w:rFonts w:ascii="Arial" w:hAnsi="Arial" w:hint="default"/>
      </w:rPr>
    </w:lvl>
    <w:lvl w:ilvl="1" w:tplc="27A4301E" w:tentative="1">
      <w:start w:val="1"/>
      <w:numFmt w:val="bullet"/>
      <w:lvlText w:val="•"/>
      <w:lvlJc w:val="left"/>
      <w:pPr>
        <w:tabs>
          <w:tab w:val="num" w:pos="1440"/>
        </w:tabs>
        <w:ind w:left="1440" w:hanging="360"/>
      </w:pPr>
      <w:rPr>
        <w:rFonts w:ascii="Arial" w:hAnsi="Arial" w:hint="default"/>
      </w:rPr>
    </w:lvl>
    <w:lvl w:ilvl="2" w:tplc="530ED294" w:tentative="1">
      <w:start w:val="1"/>
      <w:numFmt w:val="bullet"/>
      <w:lvlText w:val="•"/>
      <w:lvlJc w:val="left"/>
      <w:pPr>
        <w:tabs>
          <w:tab w:val="num" w:pos="2160"/>
        </w:tabs>
        <w:ind w:left="2160" w:hanging="360"/>
      </w:pPr>
      <w:rPr>
        <w:rFonts w:ascii="Arial" w:hAnsi="Arial" w:hint="default"/>
      </w:rPr>
    </w:lvl>
    <w:lvl w:ilvl="3" w:tplc="1A94ECA0" w:tentative="1">
      <w:start w:val="1"/>
      <w:numFmt w:val="bullet"/>
      <w:lvlText w:val="•"/>
      <w:lvlJc w:val="left"/>
      <w:pPr>
        <w:tabs>
          <w:tab w:val="num" w:pos="2880"/>
        </w:tabs>
        <w:ind w:left="2880" w:hanging="360"/>
      </w:pPr>
      <w:rPr>
        <w:rFonts w:ascii="Arial" w:hAnsi="Arial" w:hint="default"/>
      </w:rPr>
    </w:lvl>
    <w:lvl w:ilvl="4" w:tplc="4C32A6EC" w:tentative="1">
      <w:start w:val="1"/>
      <w:numFmt w:val="bullet"/>
      <w:lvlText w:val="•"/>
      <w:lvlJc w:val="left"/>
      <w:pPr>
        <w:tabs>
          <w:tab w:val="num" w:pos="3600"/>
        </w:tabs>
        <w:ind w:left="3600" w:hanging="360"/>
      </w:pPr>
      <w:rPr>
        <w:rFonts w:ascii="Arial" w:hAnsi="Arial" w:hint="default"/>
      </w:rPr>
    </w:lvl>
    <w:lvl w:ilvl="5" w:tplc="149E72B6" w:tentative="1">
      <w:start w:val="1"/>
      <w:numFmt w:val="bullet"/>
      <w:lvlText w:val="•"/>
      <w:lvlJc w:val="left"/>
      <w:pPr>
        <w:tabs>
          <w:tab w:val="num" w:pos="4320"/>
        </w:tabs>
        <w:ind w:left="4320" w:hanging="360"/>
      </w:pPr>
      <w:rPr>
        <w:rFonts w:ascii="Arial" w:hAnsi="Arial" w:hint="default"/>
      </w:rPr>
    </w:lvl>
    <w:lvl w:ilvl="6" w:tplc="259C56C8" w:tentative="1">
      <w:start w:val="1"/>
      <w:numFmt w:val="bullet"/>
      <w:lvlText w:val="•"/>
      <w:lvlJc w:val="left"/>
      <w:pPr>
        <w:tabs>
          <w:tab w:val="num" w:pos="5040"/>
        </w:tabs>
        <w:ind w:left="5040" w:hanging="360"/>
      </w:pPr>
      <w:rPr>
        <w:rFonts w:ascii="Arial" w:hAnsi="Arial" w:hint="default"/>
      </w:rPr>
    </w:lvl>
    <w:lvl w:ilvl="7" w:tplc="A51A614A" w:tentative="1">
      <w:start w:val="1"/>
      <w:numFmt w:val="bullet"/>
      <w:lvlText w:val="•"/>
      <w:lvlJc w:val="left"/>
      <w:pPr>
        <w:tabs>
          <w:tab w:val="num" w:pos="5760"/>
        </w:tabs>
        <w:ind w:left="5760" w:hanging="360"/>
      </w:pPr>
      <w:rPr>
        <w:rFonts w:ascii="Arial" w:hAnsi="Arial" w:hint="default"/>
      </w:rPr>
    </w:lvl>
    <w:lvl w:ilvl="8" w:tplc="E64A345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AE4C84"/>
    <w:multiLevelType w:val="hybridMultilevel"/>
    <w:tmpl w:val="B7000516"/>
    <w:lvl w:ilvl="0" w:tplc="7B2499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355813">
    <w:abstractNumId w:val="0"/>
  </w:num>
  <w:num w:numId="2" w16cid:durableId="108555355">
    <w:abstractNumId w:val="1"/>
  </w:num>
  <w:num w:numId="3" w16cid:durableId="1711145033">
    <w:abstractNumId w:val="2"/>
  </w:num>
  <w:num w:numId="4" w16cid:durableId="1665934324">
    <w:abstractNumId w:val="3"/>
  </w:num>
  <w:num w:numId="5" w16cid:durableId="233783871">
    <w:abstractNumId w:val="4"/>
  </w:num>
  <w:num w:numId="6" w16cid:durableId="374087671">
    <w:abstractNumId w:val="5"/>
  </w:num>
  <w:num w:numId="7" w16cid:durableId="223954297">
    <w:abstractNumId w:val="6"/>
  </w:num>
  <w:num w:numId="8" w16cid:durableId="582953819">
    <w:abstractNumId w:val="11"/>
  </w:num>
  <w:num w:numId="9" w16cid:durableId="1106466489">
    <w:abstractNumId w:val="14"/>
  </w:num>
  <w:num w:numId="10" w16cid:durableId="1914967321">
    <w:abstractNumId w:val="17"/>
  </w:num>
  <w:num w:numId="11" w16cid:durableId="265694818">
    <w:abstractNumId w:val="9"/>
  </w:num>
  <w:num w:numId="12" w16cid:durableId="1652521667">
    <w:abstractNumId w:val="10"/>
  </w:num>
  <w:num w:numId="13" w16cid:durableId="1542548049">
    <w:abstractNumId w:val="7"/>
  </w:num>
  <w:num w:numId="14" w16cid:durableId="2053993408">
    <w:abstractNumId w:val="23"/>
  </w:num>
  <w:num w:numId="15" w16cid:durableId="944847172">
    <w:abstractNumId w:val="22"/>
  </w:num>
  <w:num w:numId="16" w16cid:durableId="1176765370">
    <w:abstractNumId w:val="18"/>
  </w:num>
  <w:num w:numId="17" w16cid:durableId="1107772106">
    <w:abstractNumId w:val="25"/>
  </w:num>
  <w:num w:numId="18" w16cid:durableId="160854918">
    <w:abstractNumId w:val="24"/>
  </w:num>
  <w:num w:numId="19" w16cid:durableId="892042098">
    <w:abstractNumId w:val="16"/>
  </w:num>
  <w:num w:numId="20" w16cid:durableId="364644225">
    <w:abstractNumId w:val="15"/>
  </w:num>
  <w:num w:numId="21" w16cid:durableId="668557968">
    <w:abstractNumId w:val="13"/>
  </w:num>
  <w:num w:numId="22" w16cid:durableId="1918510223">
    <w:abstractNumId w:val="8"/>
  </w:num>
  <w:num w:numId="23" w16cid:durableId="1737436757">
    <w:abstractNumId w:val="21"/>
  </w:num>
  <w:num w:numId="24" w16cid:durableId="1502115191">
    <w:abstractNumId w:val="19"/>
  </w:num>
  <w:num w:numId="25" w16cid:durableId="520554322">
    <w:abstractNumId w:val="26"/>
  </w:num>
  <w:num w:numId="26" w16cid:durableId="996108313">
    <w:abstractNumId w:val="20"/>
  </w:num>
  <w:num w:numId="27" w16cid:durableId="1632831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F9"/>
    <w:rsid w:val="00003D1F"/>
    <w:rsid w:val="00012A9D"/>
    <w:rsid w:val="00017777"/>
    <w:rsid w:val="00021372"/>
    <w:rsid w:val="00032A62"/>
    <w:rsid w:val="000344B0"/>
    <w:rsid w:val="00044DE3"/>
    <w:rsid w:val="00047323"/>
    <w:rsid w:val="00054EDE"/>
    <w:rsid w:val="00063D57"/>
    <w:rsid w:val="000707AD"/>
    <w:rsid w:val="000712EC"/>
    <w:rsid w:val="00077383"/>
    <w:rsid w:val="00093B57"/>
    <w:rsid w:val="000B23A4"/>
    <w:rsid w:val="000B2B6A"/>
    <w:rsid w:val="000B701E"/>
    <w:rsid w:val="000D4B8D"/>
    <w:rsid w:val="000E3AD7"/>
    <w:rsid w:val="00101E38"/>
    <w:rsid w:val="00103456"/>
    <w:rsid w:val="00104529"/>
    <w:rsid w:val="00116F1F"/>
    <w:rsid w:val="00175017"/>
    <w:rsid w:val="001869B8"/>
    <w:rsid w:val="0019230B"/>
    <w:rsid w:val="001A3676"/>
    <w:rsid w:val="001A597F"/>
    <w:rsid w:val="001A754A"/>
    <w:rsid w:val="001B230C"/>
    <w:rsid w:val="001C2B99"/>
    <w:rsid w:val="001D0CE9"/>
    <w:rsid w:val="001D76F4"/>
    <w:rsid w:val="001F2A88"/>
    <w:rsid w:val="00207C72"/>
    <w:rsid w:val="00220173"/>
    <w:rsid w:val="0022025F"/>
    <w:rsid w:val="00232F6E"/>
    <w:rsid w:val="00243F02"/>
    <w:rsid w:val="00266F5C"/>
    <w:rsid w:val="00272F1B"/>
    <w:rsid w:val="0028590C"/>
    <w:rsid w:val="0029325A"/>
    <w:rsid w:val="002970F9"/>
    <w:rsid w:val="002C2296"/>
    <w:rsid w:val="002D600F"/>
    <w:rsid w:val="002E160B"/>
    <w:rsid w:val="002E584A"/>
    <w:rsid w:val="002F1002"/>
    <w:rsid w:val="003638A8"/>
    <w:rsid w:val="003817AF"/>
    <w:rsid w:val="00382B17"/>
    <w:rsid w:val="00396EBC"/>
    <w:rsid w:val="003A0AA9"/>
    <w:rsid w:val="003A64E2"/>
    <w:rsid w:val="003D15CA"/>
    <w:rsid w:val="003E131A"/>
    <w:rsid w:val="003F6D72"/>
    <w:rsid w:val="004149DE"/>
    <w:rsid w:val="00460BAA"/>
    <w:rsid w:val="004662B1"/>
    <w:rsid w:val="004750E4"/>
    <w:rsid w:val="00482F95"/>
    <w:rsid w:val="0049053A"/>
    <w:rsid w:val="00496DB0"/>
    <w:rsid w:val="004B2D50"/>
    <w:rsid w:val="004B2E64"/>
    <w:rsid w:val="004B70C1"/>
    <w:rsid w:val="004C0FA8"/>
    <w:rsid w:val="004C7C68"/>
    <w:rsid w:val="004D2F1C"/>
    <w:rsid w:val="004D6244"/>
    <w:rsid w:val="004D65A3"/>
    <w:rsid w:val="0050337D"/>
    <w:rsid w:val="00503837"/>
    <w:rsid w:val="00510771"/>
    <w:rsid w:val="00515D5E"/>
    <w:rsid w:val="00517898"/>
    <w:rsid w:val="00522270"/>
    <w:rsid w:val="00540257"/>
    <w:rsid w:val="00545304"/>
    <w:rsid w:val="00554527"/>
    <w:rsid w:val="00557A38"/>
    <w:rsid w:val="00557DC0"/>
    <w:rsid w:val="00564135"/>
    <w:rsid w:val="005733B9"/>
    <w:rsid w:val="005904A0"/>
    <w:rsid w:val="00592FE2"/>
    <w:rsid w:val="005968D3"/>
    <w:rsid w:val="00596AD0"/>
    <w:rsid w:val="005A5C55"/>
    <w:rsid w:val="005A75C5"/>
    <w:rsid w:val="005C2A2C"/>
    <w:rsid w:val="005D2A58"/>
    <w:rsid w:val="005E0116"/>
    <w:rsid w:val="005E09B8"/>
    <w:rsid w:val="005F0F4B"/>
    <w:rsid w:val="005F1691"/>
    <w:rsid w:val="006049CA"/>
    <w:rsid w:val="00610260"/>
    <w:rsid w:val="00623F57"/>
    <w:rsid w:val="0062676E"/>
    <w:rsid w:val="00634411"/>
    <w:rsid w:val="00637279"/>
    <w:rsid w:val="00654C9B"/>
    <w:rsid w:val="0066352B"/>
    <w:rsid w:val="00695A43"/>
    <w:rsid w:val="0069621D"/>
    <w:rsid w:val="00697E0B"/>
    <w:rsid w:val="006A74A7"/>
    <w:rsid w:val="006A7D69"/>
    <w:rsid w:val="006C2AC2"/>
    <w:rsid w:val="006D4B00"/>
    <w:rsid w:val="006D6D2F"/>
    <w:rsid w:val="006E3559"/>
    <w:rsid w:val="007010E2"/>
    <w:rsid w:val="00707CBE"/>
    <w:rsid w:val="00724548"/>
    <w:rsid w:val="00731AC5"/>
    <w:rsid w:val="0074736A"/>
    <w:rsid w:val="00755EA8"/>
    <w:rsid w:val="00763AD9"/>
    <w:rsid w:val="007737A8"/>
    <w:rsid w:val="00773CBE"/>
    <w:rsid w:val="007745ED"/>
    <w:rsid w:val="00774C96"/>
    <w:rsid w:val="007752A7"/>
    <w:rsid w:val="00796B72"/>
    <w:rsid w:val="007A75B5"/>
    <w:rsid w:val="007B05E5"/>
    <w:rsid w:val="007D10C8"/>
    <w:rsid w:val="007D37F7"/>
    <w:rsid w:val="007E1CB0"/>
    <w:rsid w:val="007F4BF3"/>
    <w:rsid w:val="0080041B"/>
    <w:rsid w:val="00814883"/>
    <w:rsid w:val="00822372"/>
    <w:rsid w:val="00834343"/>
    <w:rsid w:val="008428A2"/>
    <w:rsid w:val="00860804"/>
    <w:rsid w:val="00871A10"/>
    <w:rsid w:val="00882117"/>
    <w:rsid w:val="00886445"/>
    <w:rsid w:val="00887B8D"/>
    <w:rsid w:val="008914B3"/>
    <w:rsid w:val="0089612E"/>
    <w:rsid w:val="008A17C7"/>
    <w:rsid w:val="008A5D0C"/>
    <w:rsid w:val="008B1BA1"/>
    <w:rsid w:val="008B28B4"/>
    <w:rsid w:val="008D75D9"/>
    <w:rsid w:val="008E6F45"/>
    <w:rsid w:val="00913577"/>
    <w:rsid w:val="009208CF"/>
    <w:rsid w:val="00921A42"/>
    <w:rsid w:val="00946871"/>
    <w:rsid w:val="009473CF"/>
    <w:rsid w:val="00951000"/>
    <w:rsid w:val="00952A17"/>
    <w:rsid w:val="00963B40"/>
    <w:rsid w:val="0096547B"/>
    <w:rsid w:val="00967ABD"/>
    <w:rsid w:val="009815BB"/>
    <w:rsid w:val="0099076B"/>
    <w:rsid w:val="009A49BD"/>
    <w:rsid w:val="009B04A7"/>
    <w:rsid w:val="009B49DD"/>
    <w:rsid w:val="009B540E"/>
    <w:rsid w:val="009C0888"/>
    <w:rsid w:val="009C3A90"/>
    <w:rsid w:val="009C5B3F"/>
    <w:rsid w:val="009D2D6E"/>
    <w:rsid w:val="009E45D1"/>
    <w:rsid w:val="009E566D"/>
    <w:rsid w:val="00A03ACF"/>
    <w:rsid w:val="00A069DD"/>
    <w:rsid w:val="00A212F1"/>
    <w:rsid w:val="00A3160C"/>
    <w:rsid w:val="00A355F4"/>
    <w:rsid w:val="00A409D6"/>
    <w:rsid w:val="00A44388"/>
    <w:rsid w:val="00A5184A"/>
    <w:rsid w:val="00A603BB"/>
    <w:rsid w:val="00A63707"/>
    <w:rsid w:val="00A66769"/>
    <w:rsid w:val="00A83CEF"/>
    <w:rsid w:val="00A83ECF"/>
    <w:rsid w:val="00A862DA"/>
    <w:rsid w:val="00A96336"/>
    <w:rsid w:val="00A97950"/>
    <w:rsid w:val="00AA73EF"/>
    <w:rsid w:val="00AC5578"/>
    <w:rsid w:val="00AD4906"/>
    <w:rsid w:val="00B000B0"/>
    <w:rsid w:val="00B10076"/>
    <w:rsid w:val="00B15707"/>
    <w:rsid w:val="00B3402A"/>
    <w:rsid w:val="00B35583"/>
    <w:rsid w:val="00B41682"/>
    <w:rsid w:val="00B54D09"/>
    <w:rsid w:val="00B61C64"/>
    <w:rsid w:val="00B64B97"/>
    <w:rsid w:val="00B74592"/>
    <w:rsid w:val="00B87052"/>
    <w:rsid w:val="00B9107D"/>
    <w:rsid w:val="00B920BD"/>
    <w:rsid w:val="00B944F7"/>
    <w:rsid w:val="00BA7152"/>
    <w:rsid w:val="00BC03A5"/>
    <w:rsid w:val="00BC03E0"/>
    <w:rsid w:val="00BC0ABC"/>
    <w:rsid w:val="00BD0293"/>
    <w:rsid w:val="00BD1F79"/>
    <w:rsid w:val="00BD376C"/>
    <w:rsid w:val="00BD480E"/>
    <w:rsid w:val="00BE5006"/>
    <w:rsid w:val="00BE5D21"/>
    <w:rsid w:val="00C0623A"/>
    <w:rsid w:val="00C15F86"/>
    <w:rsid w:val="00C25001"/>
    <w:rsid w:val="00C2681F"/>
    <w:rsid w:val="00C30EC7"/>
    <w:rsid w:val="00C360D6"/>
    <w:rsid w:val="00C43F84"/>
    <w:rsid w:val="00C47C78"/>
    <w:rsid w:val="00C5036D"/>
    <w:rsid w:val="00C5262B"/>
    <w:rsid w:val="00C72D8E"/>
    <w:rsid w:val="00C7350D"/>
    <w:rsid w:val="00C821A7"/>
    <w:rsid w:val="00C84C78"/>
    <w:rsid w:val="00C941F2"/>
    <w:rsid w:val="00CA0E99"/>
    <w:rsid w:val="00CA4E5B"/>
    <w:rsid w:val="00CA71B9"/>
    <w:rsid w:val="00CB3C4E"/>
    <w:rsid w:val="00CC2CA7"/>
    <w:rsid w:val="00CC67B9"/>
    <w:rsid w:val="00CD5F19"/>
    <w:rsid w:val="00CE05F4"/>
    <w:rsid w:val="00CE321E"/>
    <w:rsid w:val="00CF0AB7"/>
    <w:rsid w:val="00CF51EA"/>
    <w:rsid w:val="00D04864"/>
    <w:rsid w:val="00D132C0"/>
    <w:rsid w:val="00D20F9B"/>
    <w:rsid w:val="00D429A9"/>
    <w:rsid w:val="00D43C86"/>
    <w:rsid w:val="00D46B9B"/>
    <w:rsid w:val="00D50B50"/>
    <w:rsid w:val="00D6450C"/>
    <w:rsid w:val="00D65E47"/>
    <w:rsid w:val="00D73FA6"/>
    <w:rsid w:val="00D75C4B"/>
    <w:rsid w:val="00D86EF9"/>
    <w:rsid w:val="00DA22D5"/>
    <w:rsid w:val="00DA4426"/>
    <w:rsid w:val="00DA4C8A"/>
    <w:rsid w:val="00DB3B8B"/>
    <w:rsid w:val="00DB69F0"/>
    <w:rsid w:val="00DD2AC1"/>
    <w:rsid w:val="00DE24A1"/>
    <w:rsid w:val="00E13435"/>
    <w:rsid w:val="00E2311D"/>
    <w:rsid w:val="00E2313A"/>
    <w:rsid w:val="00E330EE"/>
    <w:rsid w:val="00E331A6"/>
    <w:rsid w:val="00E35A05"/>
    <w:rsid w:val="00E6400F"/>
    <w:rsid w:val="00EB7279"/>
    <w:rsid w:val="00EC2277"/>
    <w:rsid w:val="00ED4E72"/>
    <w:rsid w:val="00EE6EF4"/>
    <w:rsid w:val="00EF05AF"/>
    <w:rsid w:val="00F11C48"/>
    <w:rsid w:val="00F23C63"/>
    <w:rsid w:val="00F244B9"/>
    <w:rsid w:val="00F2638F"/>
    <w:rsid w:val="00F31A9F"/>
    <w:rsid w:val="00F44187"/>
    <w:rsid w:val="00F637EF"/>
    <w:rsid w:val="00F67BDB"/>
    <w:rsid w:val="00F9027B"/>
    <w:rsid w:val="00FA557D"/>
    <w:rsid w:val="00FC7BEB"/>
    <w:rsid w:val="00FD387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4852057"/>
  <w15:docId w15:val="{FD4F5734-FFE9-7F42-A092-1355300F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E5B"/>
    <w:rPr>
      <w:sz w:val="24"/>
    </w:rPr>
  </w:style>
  <w:style w:type="paragraph" w:styleId="Heading1">
    <w:name w:val="heading 1"/>
    <w:basedOn w:val="Normal"/>
    <w:next w:val="Normal"/>
    <w:qFormat/>
    <w:rsid w:val="00CA4E5B"/>
    <w:pPr>
      <w:keepNext/>
      <w:outlineLvl w:val="0"/>
    </w:pPr>
    <w:rPr>
      <w:b/>
      <w:sz w:val="40"/>
    </w:rPr>
  </w:style>
  <w:style w:type="paragraph" w:styleId="Heading2">
    <w:name w:val="heading 2"/>
    <w:basedOn w:val="Normal"/>
    <w:next w:val="Normal"/>
    <w:qFormat/>
    <w:rsid w:val="00CA4E5B"/>
    <w:pPr>
      <w:keepNext/>
      <w:tabs>
        <w:tab w:val="left" w:pos="0"/>
      </w:tabs>
      <w:outlineLvl w:val="1"/>
    </w:pPr>
    <w:rPr>
      <w:sz w:val="36"/>
    </w:rPr>
  </w:style>
  <w:style w:type="paragraph" w:styleId="Heading3">
    <w:name w:val="heading 3"/>
    <w:basedOn w:val="Normal"/>
    <w:next w:val="Normal"/>
    <w:qFormat/>
    <w:rsid w:val="00CA4E5B"/>
    <w:pPr>
      <w:keepNext/>
      <w:tabs>
        <w:tab w:val="left" w:pos="0"/>
      </w:tabs>
      <w:ind w:left="3600" w:hanging="2880"/>
      <w:outlineLvl w:val="2"/>
    </w:pPr>
    <w:rPr>
      <w:sz w:val="36"/>
    </w:rPr>
  </w:style>
  <w:style w:type="paragraph" w:styleId="Heading4">
    <w:name w:val="heading 4"/>
    <w:basedOn w:val="Normal"/>
    <w:next w:val="Normal"/>
    <w:qFormat/>
    <w:rsid w:val="00CA4E5B"/>
    <w:pPr>
      <w:keepNext/>
      <w:tabs>
        <w:tab w:val="left" w:pos="0"/>
      </w:tabs>
      <w:ind w:left="3600" w:hanging="3600"/>
      <w:outlineLvl w:val="3"/>
    </w:pPr>
    <w:rPr>
      <w:sz w:val="36"/>
    </w:rPr>
  </w:style>
  <w:style w:type="paragraph" w:styleId="Heading5">
    <w:name w:val="heading 5"/>
    <w:basedOn w:val="Normal"/>
    <w:next w:val="Normal"/>
    <w:qFormat/>
    <w:rsid w:val="00CA4E5B"/>
    <w:pPr>
      <w:keepNext/>
      <w:jc w:val="center"/>
      <w:outlineLvl w:val="4"/>
    </w:pPr>
    <w:rPr>
      <w:b/>
      <w:sz w:val="40"/>
    </w:rPr>
  </w:style>
  <w:style w:type="paragraph" w:styleId="Heading6">
    <w:name w:val="heading 6"/>
    <w:basedOn w:val="Normal"/>
    <w:next w:val="Normal"/>
    <w:qFormat/>
    <w:rsid w:val="00CA4E5B"/>
    <w:pPr>
      <w:keepNext/>
      <w:tabs>
        <w:tab w:val="left" w:pos="0"/>
      </w:tabs>
      <w:ind w:left="3600" w:hanging="3600"/>
      <w:outlineLvl w:val="5"/>
    </w:pPr>
    <w:rPr>
      <w:b/>
      <w:sz w:val="36"/>
    </w:rPr>
  </w:style>
  <w:style w:type="paragraph" w:styleId="Heading7">
    <w:name w:val="heading 7"/>
    <w:basedOn w:val="Normal"/>
    <w:next w:val="Normal"/>
    <w:qFormat/>
    <w:rsid w:val="00CA4E5B"/>
    <w:pPr>
      <w:keepNext/>
      <w:outlineLvl w:val="6"/>
    </w:pPr>
    <w:rPr>
      <w:b/>
      <w:sz w:val="36"/>
    </w:rPr>
  </w:style>
  <w:style w:type="paragraph" w:styleId="Heading8">
    <w:name w:val="heading 8"/>
    <w:basedOn w:val="Normal"/>
    <w:next w:val="Normal"/>
    <w:qFormat/>
    <w:rsid w:val="00CA4E5B"/>
    <w:pPr>
      <w:keepNext/>
      <w:jc w:val="center"/>
      <w:outlineLvl w:val="7"/>
    </w:pPr>
    <w:rPr>
      <w:b/>
      <w:sz w:val="36"/>
    </w:rPr>
  </w:style>
  <w:style w:type="paragraph" w:styleId="Heading9">
    <w:name w:val="heading 9"/>
    <w:basedOn w:val="Normal"/>
    <w:next w:val="Normal"/>
    <w:qFormat/>
    <w:rsid w:val="00CA4E5B"/>
    <w:pPr>
      <w:keepNext/>
      <w:tabs>
        <w:tab w:val="left" w:pos="0"/>
      </w:tabs>
      <w:spacing w:before="120" w:after="120"/>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4E5B"/>
    <w:rPr>
      <w:sz w:val="36"/>
    </w:rPr>
  </w:style>
  <w:style w:type="character" w:styleId="Hyperlink">
    <w:name w:val="Hyperlink"/>
    <w:basedOn w:val="DefaultParagraphFont"/>
    <w:rsid w:val="00CA4E5B"/>
    <w:rPr>
      <w:color w:val="0000FF"/>
      <w:u w:val="single"/>
    </w:rPr>
  </w:style>
  <w:style w:type="table" w:styleId="TableGrid">
    <w:name w:val="Table Grid"/>
    <w:basedOn w:val="TableNormal"/>
    <w:rsid w:val="00F76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7398D"/>
    <w:pPr>
      <w:tabs>
        <w:tab w:val="center" w:pos="4320"/>
        <w:tab w:val="right" w:pos="8640"/>
      </w:tabs>
    </w:pPr>
  </w:style>
  <w:style w:type="paragraph" w:styleId="Footer">
    <w:name w:val="footer"/>
    <w:basedOn w:val="Normal"/>
    <w:semiHidden/>
    <w:rsid w:val="0057398D"/>
    <w:pPr>
      <w:tabs>
        <w:tab w:val="center" w:pos="4320"/>
        <w:tab w:val="right" w:pos="8640"/>
      </w:tabs>
    </w:pPr>
  </w:style>
  <w:style w:type="paragraph" w:styleId="ListParagraph">
    <w:name w:val="List Paragraph"/>
    <w:basedOn w:val="Normal"/>
    <w:uiPriority w:val="34"/>
    <w:qFormat/>
    <w:rsid w:val="00610260"/>
    <w:pPr>
      <w:ind w:left="720"/>
      <w:contextualSpacing/>
    </w:pPr>
  </w:style>
  <w:style w:type="character" w:styleId="PageNumber">
    <w:name w:val="page number"/>
    <w:basedOn w:val="DefaultParagraphFont"/>
    <w:rsid w:val="00A862DA"/>
  </w:style>
  <w:style w:type="paragraph" w:styleId="BalloonText">
    <w:name w:val="Balloon Text"/>
    <w:basedOn w:val="Normal"/>
    <w:link w:val="BalloonTextChar"/>
    <w:rsid w:val="00A83CEF"/>
    <w:rPr>
      <w:rFonts w:ascii="Lucida Grande" w:hAnsi="Lucida Grande" w:cs="Lucida Grande"/>
      <w:sz w:val="18"/>
      <w:szCs w:val="18"/>
    </w:rPr>
  </w:style>
  <w:style w:type="character" w:customStyle="1" w:styleId="BalloonTextChar">
    <w:name w:val="Balloon Text Char"/>
    <w:basedOn w:val="DefaultParagraphFont"/>
    <w:link w:val="BalloonText"/>
    <w:rsid w:val="00A83CEF"/>
    <w:rPr>
      <w:rFonts w:ascii="Lucida Grande" w:hAnsi="Lucida Grande" w:cs="Lucida Grande"/>
      <w:sz w:val="18"/>
      <w:szCs w:val="18"/>
    </w:rPr>
  </w:style>
  <w:style w:type="paragraph" w:styleId="NormalWeb">
    <w:name w:val="Normal (Web)"/>
    <w:basedOn w:val="Normal"/>
    <w:uiPriority w:val="99"/>
    <w:semiHidden/>
    <w:unhideWhenUsed/>
    <w:rsid w:val="00B3402A"/>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116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PsyG520TR%20HD:Documents2:PS115:Lecture/Lab%20Prep:Dabbs%20(1987)%20testosterone%20Into%20lec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diamond"/>
            <c:size val="2"/>
            <c:spPr>
              <a:noFill/>
              <a:ln w="0">
                <a:solidFill>
                  <a:schemeClr val="tx1"/>
                </a:solidFill>
              </a:ln>
            </c:spPr>
          </c:marker>
          <c:xVal>
            <c:numRef>
              <c:f>Blank!$B$2:$B$16</c:f>
              <c:numCache>
                <c:formatCode>General</c:formatCode>
                <c:ptCount val="15"/>
                <c:pt idx="0">
                  <c:v>4</c:v>
                </c:pt>
                <c:pt idx="1">
                  <c:v>10</c:v>
                </c:pt>
                <c:pt idx="2">
                  <c:v>6</c:v>
                </c:pt>
                <c:pt idx="3">
                  <c:v>3</c:v>
                </c:pt>
                <c:pt idx="4">
                  <c:v>2</c:v>
                </c:pt>
                <c:pt idx="5">
                  <c:v>5</c:v>
                </c:pt>
                <c:pt idx="6">
                  <c:v>10</c:v>
                </c:pt>
                <c:pt idx="7">
                  <c:v>4</c:v>
                </c:pt>
                <c:pt idx="8">
                  <c:v>8</c:v>
                </c:pt>
                <c:pt idx="9">
                  <c:v>11</c:v>
                </c:pt>
                <c:pt idx="10">
                  <c:v>3</c:v>
                </c:pt>
                <c:pt idx="11">
                  <c:v>3</c:v>
                </c:pt>
                <c:pt idx="12">
                  <c:v>6</c:v>
                </c:pt>
                <c:pt idx="13">
                  <c:v>4</c:v>
                </c:pt>
                <c:pt idx="14">
                  <c:v>7</c:v>
                </c:pt>
              </c:numCache>
            </c:numRef>
          </c:xVal>
          <c:yVal>
            <c:numRef>
              <c:f>Blank!$C$2:$C$16</c:f>
              <c:numCache>
                <c:formatCode>General</c:formatCode>
                <c:ptCount val="15"/>
                <c:pt idx="0">
                  <c:v>0</c:v>
                </c:pt>
              </c:numCache>
            </c:numRef>
          </c:yVal>
          <c:smooth val="0"/>
          <c:extLst>
            <c:ext xmlns:c16="http://schemas.microsoft.com/office/drawing/2014/chart" uri="{C3380CC4-5D6E-409C-BE32-E72D297353CC}">
              <c16:uniqueId val="{00000000-CC21-664C-8509-2BEAB9CA4884}"/>
            </c:ext>
          </c:extLst>
        </c:ser>
        <c:dLbls>
          <c:showLegendKey val="0"/>
          <c:showVal val="0"/>
          <c:showCatName val="0"/>
          <c:showSerName val="0"/>
          <c:showPercent val="0"/>
          <c:showBubbleSize val="0"/>
        </c:dLbls>
        <c:axId val="2054725720"/>
        <c:axId val="2054651992"/>
      </c:scatterChart>
      <c:valAx>
        <c:axId val="2054725720"/>
        <c:scaling>
          <c:orientation val="minMax"/>
        </c:scaling>
        <c:delete val="0"/>
        <c:axPos val="b"/>
        <c:majorGridlines>
          <c:spPr>
            <a:ln>
              <a:solidFill>
                <a:schemeClr val="tx1">
                  <a:lumMod val="85000"/>
                  <a:lumOff val="15000"/>
                </a:schemeClr>
              </a:solidFill>
            </a:ln>
          </c:spPr>
        </c:majorGridlines>
        <c:title>
          <c:tx>
            <c:rich>
              <a:bodyPr/>
              <a:lstStyle/>
              <a:p>
                <a:pPr>
                  <a:defRPr/>
                </a:pPr>
                <a:r>
                  <a:rPr lang="en-US"/>
                  <a:t>Saliva testosterone concentration (ng/dl)</a:t>
                </a:r>
              </a:p>
            </c:rich>
          </c:tx>
          <c:overlay val="0"/>
        </c:title>
        <c:numFmt formatCode="General" sourceLinked="0"/>
        <c:majorTickMark val="out"/>
        <c:minorTickMark val="none"/>
        <c:tickLblPos val="nextTo"/>
        <c:spPr>
          <a:ln w="19050">
            <a:solidFill>
              <a:schemeClr val="tx1"/>
            </a:solidFill>
          </a:ln>
        </c:spPr>
        <c:crossAx val="2054651992"/>
        <c:crosses val="autoZero"/>
        <c:crossBetween val="midCat"/>
        <c:majorUnit val="1"/>
      </c:valAx>
      <c:valAx>
        <c:axId val="2054651992"/>
        <c:scaling>
          <c:orientation val="minMax"/>
          <c:max val="11"/>
        </c:scaling>
        <c:delete val="0"/>
        <c:axPos val="l"/>
        <c:majorGridlines>
          <c:spPr>
            <a:ln>
              <a:solidFill>
                <a:schemeClr val="tx1">
                  <a:lumMod val="85000"/>
                  <a:lumOff val="15000"/>
                </a:schemeClr>
              </a:solidFill>
            </a:ln>
          </c:spPr>
        </c:majorGridlines>
        <c:title>
          <c:tx>
            <c:rich>
              <a:bodyPr/>
              <a:lstStyle/>
              <a:p>
                <a:pPr>
                  <a:defRPr/>
                </a:pPr>
                <a:r>
                  <a:rPr lang="en-US"/>
                  <a:t>Number of days punishment per infraction</a:t>
                </a:r>
              </a:p>
            </c:rich>
          </c:tx>
          <c:overlay val="0"/>
        </c:title>
        <c:numFmt formatCode="General" sourceLinked="0"/>
        <c:majorTickMark val="out"/>
        <c:minorTickMark val="none"/>
        <c:tickLblPos val="nextTo"/>
        <c:spPr>
          <a:ln w="19050">
            <a:solidFill>
              <a:schemeClr val="tx1"/>
            </a:solidFill>
          </a:ln>
        </c:spPr>
        <c:crossAx val="2054725720"/>
        <c:crosses val="autoZero"/>
        <c:crossBetween val="midCat"/>
        <c:majorUnit val="1"/>
      </c:valAx>
    </c:plotArea>
    <c:plotVisOnly val="1"/>
    <c:dispBlanksAs val="gap"/>
    <c:showDLblsOverMax val="0"/>
  </c:chart>
  <c:spPr>
    <a:ln>
      <a:noFill/>
    </a:ln>
  </c:spPr>
  <c:txPr>
    <a:bodyPr/>
    <a:lstStyle/>
    <a:p>
      <a:pPr>
        <a:defRPr sz="1200" b="1">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STATISTICS FOR PSYCHOLOGISTS</vt:lpstr>
    </vt:vector>
  </TitlesOfParts>
  <Company>Department of Psychology, University of Essex</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FOR PSYCHOLOGISTS</dc:title>
  <dc:subject/>
  <dc:creator>Christopher J. Armitage</dc:creator>
  <cp:keywords/>
  <cp:lastModifiedBy>Tim Rakow</cp:lastModifiedBy>
  <cp:revision>129</cp:revision>
  <cp:lastPrinted>2013-08-05T09:25:00Z</cp:lastPrinted>
  <dcterms:created xsi:type="dcterms:W3CDTF">2025-08-17T15:27:00Z</dcterms:created>
  <dcterms:modified xsi:type="dcterms:W3CDTF">2025-08-18T07:19:00Z</dcterms:modified>
</cp:coreProperties>
</file>